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32"/>
          <w:szCs w:val="32"/>
        </w:rPr>
        <w:jc w:val="both"/>
        <w:spacing w:before="63"/>
        <w:ind w:left="112" w:right="3914"/>
      </w:pPr>
      <w:r>
        <w:pict>
          <v:group style="position:absolute;margin-left:32.85pt;margin-top:0pt;width:562.15pt;height:216pt;mso-position-horizontal-relative:page;mso-position-vertical-relative:page;z-index:-374" coordorigin="657,0" coordsize="11243,4320">
            <v:shape type="#_x0000_t75" style="position:absolute;left:7603;top:0;width:4990;height:4320">
              <v:imagedata o:title="" r:id="rId4"/>
            </v:shape>
            <v:group style="position:absolute;left:672;top:1639;width:8338;height:0" coordorigin="672,1639" coordsize="8338,0">
              <v:shape style="position:absolute;left:672;top:1639;width:8338;height:0" coordorigin="672,1639" coordsize="8338,0" path="m672,1639l9010,1639e" filled="f" stroked="t" strokeweight="1.5pt" strokecolor="#00FF00">
                <v:path arrowok="t"/>
              </v:shape>
            </v:group>
            <w10:wrap type="none"/>
          </v:group>
        </w:pic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P</w:t>
      </w:r>
      <w:r>
        <w:rPr>
          <w:rFonts w:cs="Arial" w:hAnsi="Arial" w:eastAsia="Arial" w:ascii="Arial"/>
          <w:b/>
          <w:color w:val="0000FF"/>
          <w:spacing w:val="-3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d</w:t>
      </w:r>
      <w:r>
        <w:rPr>
          <w:rFonts w:cs="Arial" w:hAnsi="Arial" w:eastAsia="Arial" w:ascii="Arial"/>
          <w:b/>
          <w:color w:val="0000FF"/>
          <w:spacing w:val="3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f</w:t>
      </w:r>
      <w:r>
        <w:rPr>
          <w:rFonts w:cs="Arial" w:hAnsi="Arial" w:eastAsia="Arial" w:ascii="Arial"/>
          <w:b/>
          <w:color w:val="0000FF"/>
          <w:spacing w:val="3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ca</w: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0000FF"/>
          <w:spacing w:val="3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0000FF"/>
          <w:spacing w:val="2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0000FF"/>
          <w:spacing w:val="-16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’</w:t>
      </w:r>
      <w:r>
        <w:rPr>
          <w:rFonts w:cs="Arial" w:hAnsi="Arial" w:eastAsia="Arial" w:ascii="Arial"/>
          <w:b/>
          <w:color w:val="0000FF"/>
          <w:spacing w:val="2"/>
          <w:w w:val="100"/>
          <w:sz w:val="32"/>
          <w:szCs w:val="32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0000FF"/>
          <w:spacing w:val="-6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ca</w:t>
      </w:r>
      <w:r>
        <w:rPr>
          <w:rFonts w:cs="Arial" w:hAnsi="Arial" w:eastAsia="Arial" w:ascii="Arial"/>
          <w:b/>
          <w:color w:val="0000FF"/>
          <w:spacing w:val="3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h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et</w:t>
      </w:r>
      <w:r>
        <w:rPr>
          <w:rFonts w:cs="Arial" w:hAnsi="Arial" w:eastAsia="Arial" w:ascii="Arial"/>
          <w:b/>
          <w:color w:val="0000FF"/>
          <w:spacing w:val="-8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(</w:t>
      </w:r>
      <w:r>
        <w:rPr>
          <w:rFonts w:cs="Arial" w:hAnsi="Arial" w:eastAsia="Arial" w:ascii="Arial"/>
          <w:b/>
          <w:color w:val="0000FF"/>
          <w:spacing w:val="3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b</w:t>
      </w:r>
      <w:r>
        <w:rPr>
          <w:rFonts w:cs="Arial" w:hAnsi="Arial" w:eastAsia="Arial" w:ascii="Arial"/>
          <w:b/>
          <w:color w:val="0000FF"/>
          <w:spacing w:val="2"/>
          <w:w w:val="100"/>
          <w:sz w:val="32"/>
          <w:szCs w:val="32"/>
        </w:rPr>
        <w:t>u</w: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0000FF"/>
          <w:spacing w:val="2"/>
          <w:w w:val="100"/>
          <w:sz w:val="32"/>
          <w:szCs w:val="32"/>
        </w:rPr>
        <w:t>m</w: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2" w:right="1616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q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non</w:t>
      </w:r>
      <w:r>
        <w:rPr>
          <w:rFonts w:cs="Arial" w:hAnsi="Arial" w:eastAsia="Arial" w:ascii="Arial"/>
          <w:b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pou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à</w:t>
      </w:r>
      <w:r>
        <w:rPr>
          <w:rFonts w:cs="Arial" w:hAnsi="Arial" w:eastAsia="Arial" w:ascii="Arial"/>
          <w:b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opo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pou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non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è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60"/>
        <w:ind w:left="112" w:right="7149"/>
      </w:pPr>
      <w:r>
        <w:rPr>
          <w:rFonts w:cs="Arial" w:hAnsi="Arial" w:eastAsia="Arial" w:ascii="Arial"/>
          <w:b/>
          <w:color w:val="0000FF"/>
          <w:position w:val="-1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5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2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du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me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2"/>
      </w:pPr>
      <w:r>
        <w:rPr>
          <w:rFonts w:cs="Arial" w:hAnsi="Arial" w:eastAsia="Arial" w:ascii="Arial"/>
          <w:b/>
          <w:color w:val="0000FF"/>
          <w:w w:val="99"/>
          <w:position w:val="-1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h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4"/>
          <w:szCs w:val="24"/>
          <w:u w:val="thick" w:color="0000FF"/>
        </w:rPr>
        <w:t>h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9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b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6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4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10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f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2" w:right="7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if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5" w:lineRule="exact" w:line="220"/>
        <w:ind w:left="112" w:right="66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’exci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acili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if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ise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’exci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lle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" w:lineRule="exact" w:line="220"/>
        <w:ind w:left="112" w:right="67"/>
      </w:pPr>
      <w:r>
        <w:rPr>
          <w:rFonts w:cs="Arial" w:hAnsi="Arial" w:eastAsia="Arial" w:ascii="Arial"/>
          <w:b/>
          <w:i/>
          <w:w w:val="99"/>
          <w:sz w:val="20"/>
          <w:szCs w:val="2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  <w:t>m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  <w:u w:val="thick" w:color="000000"/>
        </w:rPr>
        <w:t>r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  <w:t>q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  <w:u w:val="thick" w:color="000000"/>
        </w:rPr>
        <w:t>u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i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alé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i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ê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i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i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ica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él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le,</w:t>
      </w:r>
      <w:r>
        <w:rPr>
          <w:rFonts w:cs="Arial" w:hAnsi="Arial" w:eastAsia="Arial" w:ascii="Arial"/>
          <w:b/>
          <w:i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é,</w:t>
      </w:r>
      <w:r>
        <w:rPr>
          <w:rFonts w:cs="Arial" w:hAnsi="Arial" w:eastAsia="Arial" w:ascii="Arial"/>
          <w:b/>
          <w:i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i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c.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" w:right="68"/>
      </w:pP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s)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12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6"/>
          <w:w w:val="105"/>
          <w:sz w:val="20"/>
          <w:szCs w:val="20"/>
        </w:rPr>
        <w:t>µ</w:t>
      </w:r>
      <w:r>
        <w:rPr>
          <w:rFonts w:cs="Arial" w:hAnsi="Arial" w:eastAsia="Arial" w:ascii="Arial"/>
          <w:b/>
          <w:spacing w:val="1"/>
          <w:w w:val="99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99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2" w:right="71" w:hanging="36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exci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alysa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ilisa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yl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b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6"/>
          <w:w w:val="105"/>
          <w:sz w:val="20"/>
          <w:szCs w:val="20"/>
        </w:rPr>
        <w:t>µ</w:t>
      </w:r>
      <w:r>
        <w:rPr>
          <w:rFonts w:cs="Arial" w:hAnsi="Arial" w:eastAsia="Arial" w:ascii="Arial"/>
          <w:b/>
          <w:spacing w:val="1"/>
          <w:w w:val="99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99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" w:right="1693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ê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sse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60"/>
        <w:ind w:left="112" w:right="1591"/>
      </w:pPr>
      <w:r>
        <w:rPr>
          <w:rFonts w:cs="Arial" w:hAnsi="Arial" w:eastAsia="Arial" w:ascii="Arial"/>
          <w:b/>
          <w:color w:val="0000FF"/>
          <w:position w:val="-1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Q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q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5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5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7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h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g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h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8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4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h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7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(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)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12" w:right="280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sé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ier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" w:lineRule="auto" w:line="236"/>
        <w:ind w:left="112" w:right="68"/>
      </w:pPr>
      <w:r>
        <w:pict>
          <v:group style="position:absolute;margin-left:50.1pt;margin-top:142.159pt;width:4.08pt;height:5.52pt;mso-position-horizontal-relative:page;mso-position-vertical-relative:paragraph;z-index:-369" coordorigin="1002,2843" coordsize="82,110">
            <v:group style="position:absolute;left:1018;top:2888;width:5;height:14" coordorigin="1018,2888" coordsize="5,14">
              <v:shape style="position:absolute;left:1018;top:2888;width:5;height:14" coordorigin="1018,2888" coordsize="5,14" path="m1022,2900l1018,2888,1018,2902,1022,2900xe" filled="t" fillcolor="#000000" stroked="f">
                <v:path arrowok="t"/>
                <v:fill/>
              </v:shape>
              <v:group style="position:absolute;left:1003;top:2844;width:79;height:108" coordorigin="1003,2844" coordsize="79,108">
                <v:shape style="position:absolute;left:1003;top:2844;width:79;height:108" coordorigin="1003,2844" coordsize="79,108" path="m1018,2952l1018,2888,1022,2900,1022,2895,1034,2888,1056,2888,1063,2892,1063,2952,1082,2952,1082,2888,1078,2888,1078,2883,1075,2883,1075,2880,1070,2880,1063,2876,1058,2876,1056,2873,1037,2873,1034,2876,1030,2876,1018,2883,1018,2844,1003,2844,1003,2952,1018,2952xe" filled="t" fillcolor="#000000" stroked="f">
                  <v:path arrowok="t"/>
                  <v:fill/>
                </v:shape>
                <v:group style="position:absolute;left:1003;top:2844;width:79;height:108" coordorigin="1003,2844" coordsize="79,108">
                  <v:shape style="position:absolute;left:1003;top:2844;width:79;height:108" coordorigin="1003,2844" coordsize="79,108" path="m1003,2844l1003,2952,1018,2952,1018,2902,1022,2900,1022,2895,1034,2888,1056,2888,1063,2892,1063,2952,1082,2952,1082,2888,1078,2888,1078,2883,1075,2883,1075,2880,1070,2880,1063,2876,1058,2876,1056,2873,1037,2873,1034,2876,1030,2876,1018,2883,1018,2888,1018,2844,1003,2844xe" filled="f" stroked="t" strokeweight="0.12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ié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elé</w:t>
      </w:r>
      <w:r>
        <w:rPr>
          <w:rFonts w:cs="Arial" w:hAnsi="Arial" w:eastAsia="Arial" w:ascii="Arial"/>
          <w:b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ixe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sili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-3"/>
          <w:sz w:val="13"/>
          <w:szCs w:val="13"/>
        </w:rPr>
        <w:t>2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)</w:t>
      </w:r>
      <w:r>
        <w:rPr>
          <w:rFonts w:cs="Arial" w:hAnsi="Arial" w:eastAsia="Arial" w:ascii="Arial"/>
          <w:b/>
          <w:spacing w:val="2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sée</w:t>
      </w:r>
      <w:r>
        <w:rPr>
          <w:rFonts w:cs="Arial" w:hAnsi="Arial" w:eastAsia="Arial" w:ascii="Arial"/>
          <w:b/>
          <w:spacing w:val="2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en</w:t>
      </w:r>
      <w:r>
        <w:rPr>
          <w:rFonts w:cs="Arial" w:hAnsi="Arial" w:eastAsia="Arial" w:ascii="Arial"/>
          <w:b/>
          <w:spacing w:val="2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b/>
          <w:spacing w:val="2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2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2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'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al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'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e,</w:t>
      </w:r>
      <w:r>
        <w:rPr>
          <w:rFonts w:cs="Arial" w:hAnsi="Arial" w:eastAsia="Arial" w:ascii="Arial"/>
          <w:b/>
          <w:spacing w:val="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elé</w:t>
      </w:r>
      <w:r>
        <w:rPr>
          <w:rFonts w:cs="Arial" w:hAnsi="Arial" w:eastAsia="Arial" w:ascii="Arial"/>
          <w:b/>
          <w:spacing w:val="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ase</w:t>
      </w:r>
      <w:r>
        <w:rPr>
          <w:rFonts w:cs="Arial" w:hAnsi="Arial" w:eastAsia="Arial" w:ascii="Arial"/>
          <w:b/>
          <w:spacing w:val="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il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b/>
          <w:spacing w:val="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est</w:t>
      </w:r>
      <w:r>
        <w:rPr>
          <w:rFonts w:cs="Arial" w:hAnsi="Arial" w:eastAsia="Arial" w:ascii="Arial"/>
          <w:b/>
          <w:spacing w:val="1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b/>
          <w:spacing w:val="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'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1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él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2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(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éla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1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b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li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es)</w:t>
      </w:r>
      <w:r>
        <w:rPr>
          <w:rFonts w:cs="Arial" w:hAnsi="Arial" w:eastAsia="Arial" w:ascii="Arial"/>
          <w:b/>
          <w:spacing w:val="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ar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ca</w:t>
      </w:r>
      <w:r>
        <w:rPr>
          <w:rFonts w:cs="Arial" w:hAnsi="Arial" w:eastAsia="Arial" w:ascii="Arial"/>
          <w:b/>
          <w:spacing w:val="3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ill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b/>
          <w:spacing w:val="-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le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b/>
          <w:spacing w:val="3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-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ixe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3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aî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-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és</w:t>
      </w:r>
      <w:r>
        <w:rPr>
          <w:rFonts w:cs="Arial" w:hAnsi="Arial" w:eastAsia="Arial" w:ascii="Arial"/>
          <w:b/>
          <w:spacing w:val="-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éla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b/>
          <w:spacing w:val="3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sés</w:t>
      </w:r>
      <w:r>
        <w:rPr>
          <w:rFonts w:cs="Arial" w:hAnsi="Arial" w:eastAsia="Arial" w:ascii="Arial"/>
          <w:b/>
          <w:spacing w:val="-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b/>
          <w:spacing w:val="1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b/>
          <w:spacing w:val="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esses</w:t>
      </w:r>
      <w:r>
        <w:rPr>
          <w:rFonts w:cs="Arial" w:hAnsi="Arial" w:eastAsia="Arial" w:ascii="Arial"/>
          <w:b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s.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ie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ai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si</w:t>
      </w:r>
      <w:r>
        <w:rPr>
          <w:rFonts w:cs="Arial" w:hAnsi="Arial" w:eastAsia="Arial" w:ascii="Arial"/>
          <w:b/>
          <w:spacing w:val="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sé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les</w:t>
      </w:r>
      <w:r>
        <w:rPr>
          <w:rFonts w:cs="Arial" w:hAnsi="Arial" w:eastAsia="Arial" w:ascii="Arial"/>
          <w:b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b/>
          <w:spacing w:val="3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è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b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it</w:t>
      </w:r>
      <w:r>
        <w:rPr>
          <w:rFonts w:cs="Arial" w:hAnsi="Arial" w:eastAsia="Arial" w:ascii="Arial"/>
          <w:b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cé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er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éla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-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(</w:t>
      </w:r>
      <w:r>
        <w:rPr>
          <w:rFonts w:cs="Arial" w:hAnsi="Arial" w:eastAsia="Arial" w:ascii="Arial"/>
          <w:b/>
          <w:spacing w:val="3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b/>
          <w:spacing w:val="-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;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-1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;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…)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2591" w:right="128"/>
      </w:pPr>
      <w:r>
        <w:pict>
          <v:group style="position:absolute;margin-left:75.9pt;margin-top:6.57965pt;width:52.92pt;height:84.6pt;mso-position-horizontal-relative:page;mso-position-vertical-relative:paragraph;z-index:-373" coordorigin="1518,132" coordsize="1058,1692">
            <v:group style="position:absolute;left:1519;top:133;width:1056;height:1690" coordorigin="1519,133" coordsize="1056,1690">
              <v:shape style="position:absolute;left:1519;top:133;width:1056;height:1690" coordorigin="1519,133" coordsize="1056,1690" path="m1519,1822l2575,1822,2575,133,1519,133,1519,1822xe" filled="f" stroked="t" strokeweight="0.12pt" strokecolor="#000000">
                <v:path arrowok="t"/>
              </v:shape>
              <v:group style="position:absolute;left:1570;top:1690;width:948;height:0" coordorigin="1570,1690" coordsize="948,0">
                <v:shape style="position:absolute;left:1570;top:1690;width:948;height:0" coordorigin="1570,1690" coordsize="948,0" path="m1570,1690l2518,1690e" filled="f" stroked="t" strokeweight="0.12pt" strokecolor="#000000">
                  <v:path arrowok="t"/>
                </v:shape>
                <v:group style="position:absolute;left:1622;top:298;width:895;height:0" coordorigin="1622,298" coordsize="895,0">
                  <v:shape style="position:absolute;left:1622;top:298;width:895;height:0" coordorigin="1622,298" coordsize="895,0" path="m1622,298l2518,298e" filled="f" stroked="t" strokeweight="0.12pt" strokecolor="#000000">
                    <v:path arrowok="t"/>
                  </v:shape>
                  <v:group style="position:absolute;left:1781;top:1734;width:0;height:2" coordorigin="1781,1734" coordsize="0,2">
                    <v:shape style="position:absolute;left:1781;top:1734;width:0;height:2" coordorigin="1781,1734" coordsize="0,2" path="m1781,1734l1781,1736,1781,1734xe" filled="f" stroked="t" strokeweight="0.12pt" strokecolor="#000000">
                      <v:path arrowok="t"/>
                    </v:shape>
                    <v:group style="position:absolute;left:1781;top:1650;width:48;height:84" coordorigin="1781,1650" coordsize="48,84">
                      <v:shape style="position:absolute;left:1781;top:1650;width:48;height:84" coordorigin="1781,1650" coordsize="48,84" path="m1829,1690l1824,1666,1811,1651,1805,1650,1790,1659,1782,1681,1781,1690,1786,1716,1798,1732,1805,1734,1820,1725,1828,1703,1829,1690xe" filled="f" stroked="t" strokeweight="0.12pt" strokecolor="#000000">
                        <v:path arrowok="t"/>
                      </v:shape>
                      <v:group style="position:absolute;left:1994;top:1650;width:48;height:84" coordorigin="1994,1650" coordsize="48,84">
                        <v:shape style="position:absolute;left:1994;top:1650;width:48;height:84" coordorigin="1994,1650" coordsize="48,84" path="m2042,1690l2037,1666,2024,1651,2018,1650,2003,1659,1995,1681,1994,1690,1999,1716,2011,1732,2018,1734,2032,1725,2041,1703,2042,1690xe" filled="f" stroked="t" strokeweight="0.12pt" strokecolor="#000000">
                          <v:path arrowok="t"/>
                        </v:shape>
                        <v:group style="position:absolute;left:2254;top:1650;width:53;height:84" coordorigin="2254,1650" coordsize="53,84">
                          <v:shape style="position:absolute;left:2254;top:1650;width:53;height:84" coordorigin="2254,1650" coordsize="53,84" path="m2306,1690l2301,1666,2287,1651,2280,1650,2264,1658,2255,1679,2254,1690,2259,1716,2271,1731,2280,1734,2295,1725,2305,1705,2306,1690xe" filled="f" stroked="t" strokeweight="0.12pt" strokecolor="#000000">
                            <v:path arrowok="t"/>
                          </v:shape>
                          <v:group style="position:absolute;left:1781;top:932;width:5;height:0" coordorigin="1781,932" coordsize="5,0">
                            <v:shape style="position:absolute;left:1781;top:932;width:5;height:0" coordorigin="1781,932" coordsize="5,0" path="m1781,932l1786,932e" filled="f" stroked="t" strokeweight="0.12pt" strokecolor="#000000">
                              <v:path arrowok="t"/>
                            </v:shape>
                            <v:group style="position:absolute;left:1673;top:932;width:5;height:0" coordorigin="1673,932" coordsize="5,0">
                              <v:shape style="position:absolute;left:1673;top:932;width:5;height:0" coordorigin="1673,932" coordsize="5,0" path="m1673,932l1678,932e" filled="f" stroked="t" strokeweight="0.12pt" strokecolor="#000000">
                                <v:path arrowok="t"/>
                              </v:shape>
                              <v:group style="position:absolute;left:1781;top:932;width:5;height:0" coordorigin="1781,932" coordsize="5,0">
                                <v:shape style="position:absolute;left:1781;top:932;width:5;height:0" coordorigin="1781,932" coordsize="5,0" path="m1781,932l1786,932e" filled="f" stroked="t" strokeweight="0.12pt" strokecolor="#000000">
                                  <v:path arrowok="t"/>
                                </v:shape>
                                <v:group style="position:absolute;left:1728;top:932;width:50;height:84" coordorigin="1728,932" coordsize="50,84">
                                  <v:shape style="position:absolute;left:1728;top:932;width:50;height:84" coordorigin="1728,932" coordsize="50,84" path="m1778,975l1773,949,1761,934,1754,932,1739,940,1729,961,1728,975,1733,999,1747,1014,1754,1016,1769,1007,1778,985,1778,975xe" filled="t" fillcolor="#000000" stroked="f">
                                    <v:path arrowok="t"/>
                                    <v:fill/>
                                  </v:shape>
                                  <v:group style="position:absolute;left:1728;top:932;width:50;height:84" coordorigin="1728,932" coordsize="50,84">
                                    <v:shape style="position:absolute;left:1728;top:932;width:50;height:84" coordorigin="1728,932" coordsize="50,84" path="m1778,975l1773,949,1761,934,1754,932,1739,940,1729,961,1728,975,1733,999,1747,1014,1754,1016,1769,1007,1778,985,1778,975xe" filled="f" stroked="t" strokeweight="0.12pt" strokecolor="#000000">
                                      <v:path arrowok="t"/>
                                    </v:shape>
                                    <v:group style="position:absolute;left:1781;top:1690;width:0;height:43" coordorigin="1781,1690" coordsize="0,43">
                                      <v:shape style="position:absolute;left:1781;top:1690;width:0;height:43" coordorigin="1781,1690" coordsize="0,43" path="m1781,1734l1781,1715,1781,1734xe" filled="t" fillcolor="#000000" stroked="f">
                                        <v:path arrowok="t"/>
                                        <v:fill/>
                                      </v:shape>
                                      <v:shape style="position:absolute;left:1781;top:1690;width:0;height:43" coordorigin="1781,1690" coordsize="0,43" path="m1781,1690l1781,1715,1781,1690xe" filled="t" fillcolor="#000000" stroked="f">
                                        <v:path arrowok="t"/>
                                        <v:fill/>
                                      </v:shape>
                                      <v:group style="position:absolute;left:1781;top:1650;width:0;height:84" coordorigin="1781,1650" coordsize="0,84">
                                        <v:shape style="position:absolute;left:1781;top:1650;width:0;height:84" coordorigin="1781,1650" coordsize="0,84" path="m1781,1690l1781,1662,1781,1650,1781,1669,1781,1689,1781,1690,1781,1719,1781,1733,1781,1734,1781,1715,1781,1695,1781,1690xe" filled="f" stroked="t" strokeweight="0.12pt" strokecolor="#000000">
                                          <v:path arrowok="t"/>
                                        </v:shape>
                                        <v:group style="position:absolute;left:1994;top:1650;width:48;height:84" coordorigin="1994,1650" coordsize="48,84">
                                          <v:shape style="position:absolute;left:1994;top:1650;width:48;height:84" coordorigin="1994,1650" coordsize="48,84" path="m2042,1690l2037,1666,2024,1651,2018,1650,2003,1659,1995,1681,1994,1690,1999,1716,2011,1732,2018,1734,2032,1725,2041,1703,2042,1690xe" filled="t" fillcolor="#000000" stroked="f">
                                            <v:path arrowok="t"/>
                                            <v:fill/>
                                          </v:shape>
                                          <v:group style="position:absolute;left:1994;top:1650;width:48;height:84" coordorigin="1994,1650" coordsize="48,84">
                                            <v:shape style="position:absolute;left:1994;top:1650;width:48;height:84" coordorigin="1994,1650" coordsize="48,84" path="m2042,1690l2037,1666,2024,1651,2018,1650,2003,1659,1995,1681,1994,1690,1999,1716,2011,1732,2018,1734,2032,1725,2041,1703,2042,1690xe" filled="f" stroked="t" strokeweight="0.12pt" strokecolor="#000000">
                                              <v:path arrowok="t"/>
                                            </v:shape>
                                            <v:group style="position:absolute;left:2254;top:1650;width:53;height:41" coordorigin="2254,1650" coordsize="53,41">
                                              <v:shape style="position:absolute;left:2254;top:1650;width:53;height:41" coordorigin="2254,1650" coordsize="53,41" path="m2306,1671l2306,1659,2294,1650,2266,1650,2254,1659,2254,1681,2266,1690,2294,1690,2306,1681,2306,1671xe" filled="t" fillcolor="#000000" stroked="f">
                                                <v:path arrowok="t"/>
                                                <v:fill/>
                                              </v:shape>
                                              <v:group style="position:absolute;left:2254;top:1650;width:53;height:41" coordorigin="2254,1650" coordsize="53,41">
                                                <v:shape style="position:absolute;left:2254;top:1650;width:53;height:41" coordorigin="2254,1650" coordsize="53,41" path="m2306,1671l2306,1659,2294,1650,2280,1650,2266,1650,2254,1659,2254,1671,2254,1681,2266,1690,2280,1690,2294,1690,2306,1681,2306,1671xe" filled="f" stroked="t" strokeweight="0.12pt" strokecolor="#000000">
                                                  <v:path arrowok="t"/>
                                                </v:shape>
                                                <v:group style="position:absolute;left:2254;top:1650;width:53;height:84" coordorigin="2254,1650" coordsize="53,84">
                                                  <v:shape style="position:absolute;left:2254;top:1650;width:53;height:84" coordorigin="2254,1650" coordsize="53,84" path="m2306,1690l2301,1666,2287,1651,2280,1650,2264,1658,2255,1679,2254,1690,2259,1716,2271,1731,2280,1734,2295,1725,2305,1705,2306,1690xe" filled="t" fillcolor="#000000" stroked="f">
                                                    <v:path arrowok="t"/>
                                                    <v:fill/>
                                                  </v:shape>
                                                  <v:group style="position:absolute;left:2254;top:1650;width:53;height:84" coordorigin="2254,1650" coordsize="53,84">
                                                    <v:shape style="position:absolute;left:2254;top:1650;width:53;height:84" coordorigin="2254,1650" coordsize="53,84" path="m2306,1690l2301,1666,2287,1651,2280,1650,2264,1658,2255,1679,2254,1690,2259,1716,2271,1731,2280,1734,2295,1725,2305,1705,2306,1690xe" filled="f" stroked="t" strokeweight="0.12pt" strokecolor="#000000">
                                                      <v:path arrowok="t"/>
                                                    </v:shape>
                                                    <v:group style="position:absolute;left:1781;top:1650;width:48;height:84" coordorigin="1781,1650" coordsize="48,84">
                                                      <v:shape style="position:absolute;left:1781;top:1650;width:48;height:84" coordorigin="1781,1650" coordsize="48,84" path="m1829,1690l1824,1666,1811,1651,1805,1650,1790,1659,1782,1681,1781,1690,1786,1716,1798,1732,1805,1734,1820,1725,1828,1703,1829,1690xe" filled="t" fillcolor="#000000" stroked="f">
                                                        <v:path arrowok="t"/>
                                                        <v:fill/>
                                                      </v:shape>
                                                      <v:group style="position:absolute;left:1781;top:1650;width:48;height:84" coordorigin="1781,1650" coordsize="48,84">
                                                        <v:shape style="position:absolute;left:1781;top:1650;width:48;height:84" coordorigin="1781,1650" coordsize="48,84" path="m1829,1690l1824,1666,1811,1651,1805,1650,1790,1659,1782,1681,1781,1690,1786,1716,1798,1732,1805,1734,1820,1725,1828,1703,1829,1690xe" filled="f" stroked="t" strokeweight="0.12pt" strokecolor="#000000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b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sé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80"/>
        <w:ind w:left="2591" w:right="2395"/>
      </w:pPr>
      <w:r>
        <w:pict>
          <v:group style="position:absolute;margin-left:139.02pt;margin-top:1.66038pt;width:5.52pt;height:69.72pt;mso-position-horizontal-relative:page;mso-position-vertical-relative:paragraph;z-index:-372" coordorigin="2780,33" coordsize="110,1394">
            <v:group style="position:absolute;left:2839;top:34;width:0;height:1392" coordorigin="2839,34" coordsize="0,1392">
              <v:shape style="position:absolute;left:2839;top:34;width:0;height:1392" coordorigin="2839,34" coordsize="0,1392" path="m2839,34l2839,1426e" filled="f" stroked="t" strokeweight="0.12pt" strokecolor="#000000">
                <v:path arrowok="t"/>
                <v:stroke dashstyle="longDash"/>
              </v:shape>
              <v:group style="position:absolute;left:2782;top:34;width:58;height:84" coordorigin="2782,34" coordsize="58,84">
                <v:shape style="position:absolute;left:2782;top:34;width:58;height:84" coordorigin="2782,34" coordsize="58,84" path="m2839,34l2782,118e" filled="f" stroked="t" strokeweight="0.12pt" strokecolor="#000000">
                  <v:path arrowok="t"/>
                </v:shape>
                <v:group style="position:absolute;left:2839;top:34;width:50;height:84" coordorigin="2839,34" coordsize="50,84">
                  <v:shape style="position:absolute;left:2839;top:34;width:50;height:84" coordorigin="2839,34" coordsize="50,84" path="m2839,34l2890,118e" filled="f" stroked="t" strokeweight="0.12pt" strokecolor="#000000">
                    <v:path arrowok="t"/>
                  </v:shape>
                  <v:group style="position:absolute;left:2839;top:1345;width:50;height:82" coordorigin="2839,1345" coordsize="50,82">
                    <v:shape style="position:absolute;left:2839;top:1345;width:50;height:82" coordorigin="2839,1345" coordsize="50,82" path="m2839,1426l2890,1345e" filled="f" stroked="t" strokeweight="0.12pt" strokecolor="#000000">
                      <v:path arrowok="t"/>
                    </v:shape>
                    <v:group style="position:absolute;left:2782;top:1345;width:58;height:82" coordorigin="2782,1345" coordsize="58,82">
                      <v:shape style="position:absolute;left:2782;top:1345;width:58;height:82" coordorigin="2782,1345" coordsize="58,82" path="m2839,1426l2782,1345e" filled="f" stroked="t" strokeweight="0.12pt" strokecolor="#000000">
                        <v:path arrowok="t"/>
                      </v:shape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1"/>
          <w:w w:val="100"/>
          <w:position w:val="4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position w:val="4"/>
          <w:sz w:val="20"/>
          <w:szCs w:val="20"/>
        </w:rPr>
        <w:t>ar</w:t>
      </w:r>
      <w:r>
        <w:rPr>
          <w:rFonts w:cs="Arial" w:hAnsi="Arial" w:eastAsia="Arial" w:ascii="Arial"/>
          <w:b/>
          <w:spacing w:val="-4"/>
          <w:w w:val="100"/>
          <w:position w:val="4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4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position w:val="4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4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4"/>
          <w:sz w:val="20"/>
          <w:szCs w:val="20"/>
        </w:rPr>
        <w:t>is</w:t>
      </w:r>
      <w:r>
        <w:rPr>
          <w:rFonts w:cs="Arial" w:hAnsi="Arial" w:eastAsia="Arial" w:ascii="Arial"/>
          <w:b/>
          <w:spacing w:val="1"/>
          <w:w w:val="100"/>
          <w:position w:val="4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4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position w:val="4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position w:val="4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position w:val="4"/>
          <w:sz w:val="20"/>
          <w:szCs w:val="20"/>
        </w:rPr>
        <w:t>e</w:t>
      </w:r>
      <w:r>
        <w:rPr>
          <w:rFonts w:cs="Arial" w:hAnsi="Arial" w:eastAsia="Arial" w:ascii="Arial"/>
          <w:b/>
          <w:spacing w:val="-8"/>
          <w:w w:val="100"/>
          <w:position w:val="4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4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position w:val="4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position w:val="4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4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position w:val="4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4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position w:val="4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position w:val="4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4"/>
          <w:sz w:val="20"/>
          <w:szCs w:val="20"/>
        </w:rPr>
        <w:t>e</w:t>
      </w:r>
      <w:r>
        <w:rPr>
          <w:rFonts w:cs="Arial" w:hAnsi="Arial" w:eastAsia="Arial" w:ascii="Arial"/>
          <w:b/>
          <w:spacing w:val="-8"/>
          <w:w w:val="100"/>
          <w:position w:val="4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4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position w:val="4"/>
          <w:sz w:val="20"/>
          <w:szCs w:val="20"/>
        </w:rPr>
        <w:t>ar</w:t>
      </w:r>
      <w:r>
        <w:rPr>
          <w:rFonts w:cs="Arial" w:hAnsi="Arial" w:eastAsia="Arial" w:ascii="Arial"/>
          <w:b/>
          <w:spacing w:val="-4"/>
          <w:w w:val="100"/>
          <w:position w:val="4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4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position w:val="4"/>
          <w:sz w:val="20"/>
          <w:szCs w:val="20"/>
        </w:rPr>
        <w:t>'</w:t>
      </w:r>
      <w:r>
        <w:rPr>
          <w:rFonts w:cs="Arial" w:hAnsi="Arial" w:eastAsia="Arial" w:ascii="Arial"/>
          <w:b/>
          <w:spacing w:val="0"/>
          <w:w w:val="100"/>
          <w:position w:val="4"/>
          <w:sz w:val="20"/>
          <w:szCs w:val="20"/>
        </w:rPr>
        <w:t>él</w:t>
      </w:r>
      <w:r>
        <w:rPr>
          <w:rFonts w:cs="Arial" w:hAnsi="Arial" w:eastAsia="Arial" w:ascii="Arial"/>
          <w:b/>
          <w:spacing w:val="3"/>
          <w:w w:val="100"/>
          <w:position w:val="4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4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position w:val="4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4"/>
          <w:sz w:val="20"/>
          <w:szCs w:val="20"/>
        </w:rPr>
        <w:t>t</w:t>
      </w:r>
      <w:r>
        <w:rPr>
          <w:rFonts w:cs="Arial" w:hAnsi="Arial" w:eastAsia="Arial" w:ascii="Arial"/>
          <w:b/>
          <w:spacing w:val="-6"/>
          <w:w w:val="100"/>
          <w:position w:val="4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4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position w:val="4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4"/>
          <w:sz w:val="20"/>
          <w:szCs w:val="20"/>
        </w:rPr>
        <w:t>it</w:t>
      </w:r>
      <w:r>
        <w:rPr>
          <w:rFonts w:cs="Arial" w:hAnsi="Arial" w:eastAsia="Arial" w:ascii="Arial"/>
          <w:b/>
          <w:spacing w:val="-3"/>
          <w:w w:val="100"/>
          <w:position w:val="4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4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position w:val="4"/>
          <w:sz w:val="20"/>
          <w:szCs w:val="20"/>
        </w:rPr>
        <w:t>      </w:t>
      </w:r>
      <w:r>
        <w:rPr>
          <w:rFonts w:cs="Arial" w:hAnsi="Arial" w:eastAsia="Arial" w:ascii="Arial"/>
          <w:b/>
          <w:spacing w:val="1"/>
          <w:w w:val="100"/>
          <w:position w:val="4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4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-2"/>
          <w:sz w:val="20"/>
          <w:szCs w:val="20"/>
        </w:rPr>
        <w:t>f</w:t>
      </w:r>
      <w:r>
        <w:rPr>
          <w:rFonts w:cs="Arial" w:hAnsi="Arial" w:eastAsia="Arial" w:ascii="Arial"/>
          <w:b/>
          <w:spacing w:val="-1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4"/>
          <w:sz w:val="20"/>
          <w:szCs w:val="20"/>
        </w:rPr>
        <w:t>=</w:t>
      </w:r>
      <w:r>
        <w:rPr>
          <w:rFonts w:cs="Arial" w:hAnsi="Arial" w:eastAsia="Arial" w:ascii="Arial"/>
          <w:b/>
          <w:spacing w:val="55"/>
          <w:w w:val="100"/>
          <w:position w:val="4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4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position w:val="4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4"/>
          <w:sz w:val="20"/>
          <w:szCs w:val="20"/>
        </w:rPr>
        <w:t>/</w:t>
      </w:r>
      <w:r>
        <w:rPr>
          <w:rFonts w:cs="Arial" w:hAnsi="Arial" w:eastAsia="Arial" w:ascii="Arial"/>
          <w:b/>
          <w:spacing w:val="-1"/>
          <w:w w:val="100"/>
          <w:position w:val="4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4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5"/>
        <w:ind w:left="2591" w:right="5488"/>
      </w:pPr>
      <w:r>
        <w:pict>
          <v:group style="position:absolute;margin-left:150.42pt;margin-top:14.6294pt;width:5.28pt;height:5.52pt;mso-position-horizontal-relative:page;mso-position-vertical-relative:paragraph;z-index:-371" coordorigin="3008,293" coordsize="106,110">
            <v:group style="position:absolute;left:3010;top:294;width:103;height:108" coordorigin="3010,294" coordsize="103,108">
              <v:shape style="position:absolute;left:3010;top:294;width:103;height:108" coordorigin="3010,294" coordsize="103,108" path="m3113,294l3098,294,3098,339,3029,339,3029,294,3010,294,3010,402,3029,402,3029,351,3098,351,3098,402,3113,402,3113,294xe" filled="t" fillcolor="#000000" stroked="f">
                <v:path arrowok="t"/>
                <v:fill/>
              </v:shape>
              <v:group style="position:absolute;left:3010;top:294;width:103;height:108" coordorigin="3010,294" coordsize="103,108">
                <v:shape style="position:absolute;left:3010;top:294;width:103;height:108" coordorigin="3010,294" coordsize="103,108" path="m3010,294l3010,402,3029,402,3029,351,3098,351,3098,402,3113,402,3113,294,3098,294,3098,339,3029,339,3029,294,3010,294xe" filled="f" stroked="t" strokeweight="0.12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-6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position w:val="-6"/>
          <w:sz w:val="20"/>
          <w:szCs w:val="20"/>
        </w:rPr>
        <w:t>    </w:t>
      </w:r>
      <w:r>
        <w:rPr>
          <w:rFonts w:cs="Arial" w:hAnsi="Arial" w:eastAsia="Arial" w:ascii="Arial"/>
          <w:b/>
          <w:spacing w:val="3"/>
          <w:w w:val="100"/>
          <w:position w:val="-6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2591" w:right="20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sé,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ixe.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ê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2"/>
        <w:sectPr>
          <w:pgNumType w:start="1"/>
          <w:pgMar w:footer="869" w:header="0" w:top="1120" w:bottom="280" w:left="740" w:right="740"/>
          <w:footerReference w:type="default" r:id="rId3"/>
          <w:pgSz w:w="11900" w:h="16840"/>
        </w:sectPr>
      </w:pPr>
      <w:r>
        <w:pict>
          <v:group style="position:absolute;margin-left:59.94pt;margin-top:-77.8344pt;width:5.4pt;height:35.88pt;mso-position-horizontal-relative:page;mso-position-vertical-relative:paragraph;z-index:-370" coordorigin="1199,-1557" coordsize="108,718">
            <v:group style="position:absolute;left:1253;top:-1555;width:0;height:41" coordorigin="1253,-1555" coordsize="0,41">
              <v:shape style="position:absolute;left:1253;top:-1555;width:0;height:41" coordorigin="1253,-1555" coordsize="0,41" path="m1253,-1536l1253,-1546,1253,-1555,1253,-1555,1253,-1546,1253,-1515,1253,-1524,1253,-1536xe" filled="t" fillcolor="#000000" stroked="f">
                <v:path arrowok="t"/>
                <v:fill/>
              </v:shape>
              <v:group style="position:absolute;left:1253;top:-1555;width:0;height:41" coordorigin="1253,-1555" coordsize="0,41">
                <v:shape style="position:absolute;left:1253;top:-1555;width:0;height:41" coordorigin="1253,-1555" coordsize="0,41" path="m1253,-1536l1253,-1546,1253,-1555,1253,-1555,1253,-1546,1253,-1515,1253,-1524,1253,-1536xe" filled="f" stroked="t" strokeweight="0.12pt" strokecolor="#000000">
                  <v:path arrowok="t"/>
                  <v:stroke dashstyle="longDash"/>
                </v:shape>
                <v:group style="position:absolute;left:1253;top:-1515;width:0;height:674" coordorigin="1253,-1515" coordsize="0,674">
                  <v:shape style="position:absolute;left:1253;top:-1515;width:0;height:674" coordorigin="1253,-1515" coordsize="0,674" path="m1253,-1515l1253,-840e" filled="f" stroked="t" strokeweight="0.12pt" strokecolor="#000000">
                    <v:path arrowok="t"/>
                    <v:stroke dashstyle="longDash"/>
                  </v:shape>
                  <v:group style="position:absolute;left:1253;top:-922;width:53;height:82" coordorigin="1253,-922" coordsize="53,82">
                    <v:shape style="position:absolute;left:1253;top:-922;width:53;height:82" coordorigin="1253,-922" coordsize="53,82" path="m1306,-922l1253,-840e" filled="f" stroked="t" strokeweight="0.12pt" strokecolor="#000000">
                      <v:path arrowok="t"/>
                    </v:shape>
                    <v:group style="position:absolute;left:1253;top:-1555;width:53;height:82" coordorigin="1253,-1555" coordsize="53,82">
                      <v:shape style="position:absolute;left:1253;top:-1555;width:53;height:82" coordorigin="1253,-1555" coordsize="53,82" path="m1253,-1555l1306,-1474e" filled="f" stroked="t" strokeweight="0.12pt" strokecolor="#000000">
                        <v:path arrowok="t"/>
                      </v:shape>
                      <v:group style="position:absolute;left:1200;top:-922;width:53;height:82" coordorigin="1200,-922" coordsize="53,82">
                        <v:shape style="position:absolute;left:1200;top:-922;width:53;height:82" coordorigin="1200,-922" coordsize="53,82" path="m1253,-840l1200,-922e" filled="f" stroked="t" strokeweight="0.12pt" strokecolor="#000000">
                          <v:path arrowok="t"/>
                        </v:shape>
                        <v:group style="position:absolute;left:1200;top:-1555;width:53;height:82" coordorigin="1200,-1555" coordsize="53,82">
                          <v:shape style="position:absolute;left:1200;top:-1555;width:53;height:82" coordorigin="1200,-1555" coordsize="53,82" path="m1253,-1555l1200,-1474e" filled="f" stroked="t" strokeweight="0.12pt" strokecolor="#000000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color w:val="0000FF"/>
          <w:w w:val="99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77"/>
        <w:ind w:left="112" w:right="5895"/>
      </w:pPr>
      <w:r>
        <w:pict>
          <v:shape type="#_x0000_t75" style="position:absolute;margin-left:404.28pt;margin-top:-0.0004pt;width:239.04pt;height:191.16pt;mso-position-horizontal-relative:page;mso-position-vertical-relative:page;z-index:-368">
            <v:imagedata o:title="" r:id="rId5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2" w:right="837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illa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2" w:right="7539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2" w:right="830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2" w:right="597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scè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2" w:right="748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2" w:right="901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2" w:right="497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ssi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2" w:right="6229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cal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2" w:right="6991"/>
      </w:pPr>
      <w:r>
        <w:rPr>
          <w:rFonts w:cs="Arial" w:hAnsi="Arial" w:eastAsia="Arial" w:ascii="Arial"/>
          <w:b/>
          <w:color w:val="0000FF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2"/>
          <w:w w:val="10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2"/>
          <w:w w:val="10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-2"/>
          <w:w w:val="100"/>
          <w:sz w:val="24"/>
          <w:szCs w:val="24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-2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2"/>
          <w:w w:val="100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-2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2"/>
        <w:ind w:left="112" w:right="66"/>
      </w:pP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color w:val="00B04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ap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ès</w:t>
      </w:r>
      <w:r>
        <w:rPr>
          <w:rFonts w:cs="Arial" w:hAnsi="Arial" w:eastAsia="Arial" w:ascii="Arial"/>
          <w:color w:val="00B04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color w:val="00B04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00B04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è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00B04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00B04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00B04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et,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color w:val="00B04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color w:val="00B04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00B04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êt</w:t>
      </w:r>
      <w:r>
        <w:rPr>
          <w:rFonts w:cs="Arial" w:hAnsi="Arial" w:eastAsia="Arial" w:ascii="Arial"/>
          <w:color w:val="00B04F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color w:val="00B04F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eu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dép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ô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color w:val="00B04F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color w:val="00B04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tue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color w:val="00B04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oto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our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but</w:t>
      </w:r>
      <w:r>
        <w:rPr>
          <w:rFonts w:cs="Arial" w:hAnsi="Arial" w:eastAsia="Arial" w:ascii="Arial"/>
          <w:color w:val="00B04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don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color w:val="00B04F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00B04F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ents</w:t>
      </w:r>
      <w:r>
        <w:rPr>
          <w:rFonts w:cs="Arial" w:hAnsi="Arial" w:eastAsia="Arial" w:ascii="Arial"/>
          <w:color w:val="00B04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ues</w:t>
      </w:r>
      <w:r>
        <w:rPr>
          <w:rFonts w:cs="Arial" w:hAnsi="Arial" w:eastAsia="Arial" w:ascii="Arial"/>
          <w:color w:val="00B04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pen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00B04F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color w:val="00B04F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bo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color w:val="00B04F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color w:val="00B04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atog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aph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dé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ug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color w:val="00B04F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è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" w:right="4643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éal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C.C.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539" w:right="66" w:hanging="42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ela,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ilise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él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 w:lineRule="exact" w:line="220"/>
        <w:ind w:left="472" w:right="123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ycl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7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2" w:right="5255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’acé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539" w:right="66" w:hanging="42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éal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ô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éala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’acé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aj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72"/>
      </w:pPr>
      <w:r>
        <w:rPr>
          <w:rFonts w:cs="Arial" w:hAnsi="Arial" w:eastAsia="Arial" w:ascii="Arial"/>
          <w:b/>
          <w:w w:val="99"/>
          <w:position w:val="-1"/>
          <w:sz w:val="20"/>
          <w:szCs w:val="2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9"/>
          <w:sz w:val="13"/>
          <w:szCs w:val="13"/>
          <w:u w:val="thick" w:color="000000"/>
        </w:rPr>
        <w:t>e</w:t>
      </w:r>
      <w:r>
        <w:rPr>
          <w:rFonts w:cs="Arial" w:hAnsi="Arial" w:eastAsia="Arial" w:ascii="Arial"/>
          <w:b/>
          <w:spacing w:val="0"/>
          <w:w w:val="100"/>
          <w:position w:val="9"/>
          <w:sz w:val="13"/>
          <w:szCs w:val="13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9"/>
          <w:sz w:val="13"/>
          <w:szCs w:val="13"/>
          <w:u w:val="thick" w:color="000000"/>
        </w:rPr>
        <w:t>r</w:t>
      </w:r>
      <w:r>
        <w:rPr>
          <w:rFonts w:cs="Arial" w:hAnsi="Arial" w:eastAsia="Arial" w:ascii="Arial"/>
          <w:b/>
          <w:spacing w:val="16"/>
          <w:w w:val="100"/>
          <w:position w:val="9"/>
          <w:sz w:val="13"/>
          <w:szCs w:val="13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  <w:t>d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é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  <w:t>p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  <w:t>ô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t</w:t>
      </w:r>
      <w:r>
        <w:rPr>
          <w:rFonts w:cs="Arial" w:hAnsi="Arial" w:eastAsia="Arial" w:ascii="Arial"/>
          <w:b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-1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é</w:t>
      </w:r>
      <w:r>
        <w:rPr>
          <w:rFonts w:cs="Arial" w:hAnsi="Arial" w:eastAsia="Arial" w:ascii="Arial"/>
          <w:b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72"/>
      </w:pPr>
      <w:r>
        <w:rPr>
          <w:rFonts w:cs="Arial" w:hAnsi="Arial" w:eastAsia="Arial" w:ascii="Arial"/>
          <w:b/>
          <w:w w:val="99"/>
          <w:position w:val="-1"/>
          <w:sz w:val="20"/>
          <w:szCs w:val="2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2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2"/>
          <w:w w:val="100"/>
          <w:position w:val="9"/>
          <w:sz w:val="13"/>
          <w:szCs w:val="13"/>
          <w:u w:val="thick" w:color="000000"/>
        </w:rPr>
        <w:t>è</w:t>
      </w:r>
      <w:r>
        <w:rPr>
          <w:rFonts w:cs="Arial" w:hAnsi="Arial" w:eastAsia="Arial" w:ascii="Arial"/>
          <w:b/>
          <w:spacing w:val="2"/>
          <w:w w:val="100"/>
          <w:position w:val="9"/>
          <w:sz w:val="13"/>
          <w:szCs w:val="13"/>
          <w:u w:val="thick" w:color="000000"/>
        </w:rPr>
      </w:r>
      <w:r>
        <w:rPr>
          <w:rFonts w:cs="Arial" w:hAnsi="Arial" w:eastAsia="Arial" w:ascii="Arial"/>
          <w:b/>
          <w:spacing w:val="-2"/>
          <w:w w:val="100"/>
          <w:position w:val="9"/>
          <w:sz w:val="13"/>
          <w:szCs w:val="13"/>
          <w:u w:val="thick" w:color="000000"/>
        </w:rPr>
        <w:t>m</w:t>
      </w:r>
      <w:r>
        <w:rPr>
          <w:rFonts w:cs="Arial" w:hAnsi="Arial" w:eastAsia="Arial" w:ascii="Arial"/>
          <w:b/>
          <w:spacing w:val="-2"/>
          <w:w w:val="100"/>
          <w:position w:val="9"/>
          <w:sz w:val="13"/>
          <w:szCs w:val="13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9"/>
          <w:sz w:val="13"/>
          <w:szCs w:val="13"/>
          <w:u w:val="thick" w:color="000000"/>
        </w:rPr>
        <w:t>e</w:t>
      </w:r>
      <w:r>
        <w:rPr>
          <w:rFonts w:cs="Arial" w:hAnsi="Arial" w:eastAsia="Arial" w:ascii="Arial"/>
          <w:b/>
          <w:spacing w:val="15"/>
          <w:w w:val="100"/>
          <w:position w:val="9"/>
          <w:sz w:val="13"/>
          <w:szCs w:val="13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  <w:t>d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é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  <w:t>p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  <w:t>ô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t</w:t>
      </w:r>
      <w:r>
        <w:rPr>
          <w:rFonts w:cs="Arial" w:hAnsi="Arial" w:eastAsia="Arial" w:ascii="Arial"/>
          <w:b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ô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é</w:t>
      </w:r>
      <w:r>
        <w:rPr>
          <w:rFonts w:cs="Arial" w:hAnsi="Arial" w:eastAsia="Arial" w:ascii="Arial"/>
          <w:b/>
          <w:spacing w:val="-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ys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è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-1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ca</w:t>
      </w:r>
      <w:r>
        <w:rPr>
          <w:rFonts w:cs="Arial" w:hAnsi="Arial" w:eastAsia="Arial" w:ascii="Arial"/>
          <w:b/>
          <w:spacing w:val="3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v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-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ès</w:t>
      </w:r>
      <w:r>
        <w:rPr>
          <w:rFonts w:cs="Arial" w:hAnsi="Arial" w:eastAsia="Arial" w:ascii="Arial"/>
          <w:b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sie</w:t>
      </w:r>
      <w:r>
        <w:rPr>
          <w:rFonts w:cs="Arial" w:hAnsi="Arial" w:eastAsia="Arial" w:ascii="Arial"/>
          <w:b/>
          <w:spacing w:val="-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72"/>
      </w:pPr>
      <w:r>
        <w:rPr>
          <w:rFonts w:cs="Arial" w:hAnsi="Arial" w:eastAsia="Arial" w:ascii="Arial"/>
          <w:b/>
          <w:w w:val="99"/>
          <w:position w:val="-1"/>
          <w:sz w:val="20"/>
          <w:szCs w:val="2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3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2"/>
          <w:w w:val="100"/>
          <w:position w:val="9"/>
          <w:sz w:val="13"/>
          <w:szCs w:val="13"/>
          <w:u w:val="thick" w:color="000000"/>
        </w:rPr>
        <w:t>è</w:t>
      </w:r>
      <w:r>
        <w:rPr>
          <w:rFonts w:cs="Arial" w:hAnsi="Arial" w:eastAsia="Arial" w:ascii="Arial"/>
          <w:b/>
          <w:spacing w:val="2"/>
          <w:w w:val="100"/>
          <w:position w:val="9"/>
          <w:sz w:val="13"/>
          <w:szCs w:val="13"/>
          <w:u w:val="thick" w:color="000000"/>
        </w:rPr>
      </w:r>
      <w:r>
        <w:rPr>
          <w:rFonts w:cs="Arial" w:hAnsi="Arial" w:eastAsia="Arial" w:ascii="Arial"/>
          <w:b/>
          <w:spacing w:val="-2"/>
          <w:w w:val="100"/>
          <w:position w:val="9"/>
          <w:sz w:val="13"/>
          <w:szCs w:val="13"/>
          <w:u w:val="thick" w:color="000000"/>
        </w:rPr>
        <w:t>m</w:t>
      </w:r>
      <w:r>
        <w:rPr>
          <w:rFonts w:cs="Arial" w:hAnsi="Arial" w:eastAsia="Arial" w:ascii="Arial"/>
          <w:b/>
          <w:spacing w:val="-2"/>
          <w:w w:val="100"/>
          <w:position w:val="9"/>
          <w:sz w:val="13"/>
          <w:szCs w:val="13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9"/>
          <w:sz w:val="13"/>
          <w:szCs w:val="13"/>
          <w:u w:val="thick" w:color="000000"/>
        </w:rPr>
        <w:t>e</w:t>
      </w:r>
      <w:r>
        <w:rPr>
          <w:rFonts w:cs="Arial" w:hAnsi="Arial" w:eastAsia="Arial" w:ascii="Arial"/>
          <w:b/>
          <w:spacing w:val="15"/>
          <w:w w:val="100"/>
          <w:position w:val="9"/>
          <w:sz w:val="13"/>
          <w:szCs w:val="13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  <w:t>d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é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  <w:t>p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  <w:t>ô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t</w:t>
      </w:r>
      <w:r>
        <w:rPr>
          <w:rFonts w:cs="Arial" w:hAnsi="Arial" w:eastAsia="Arial" w:ascii="Arial"/>
          <w:b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al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b/>
          <w:spacing w:val="-1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5</w:t>
      </w:r>
      <w:r>
        <w:rPr>
          <w:rFonts w:cs="Arial" w:hAnsi="Arial" w:eastAsia="Arial" w:ascii="Arial"/>
          <w:b/>
          <w:spacing w:val="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g</w:t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72"/>
      </w:pPr>
      <w:r>
        <w:rPr>
          <w:rFonts w:cs="Arial" w:hAnsi="Arial" w:eastAsia="Arial" w:ascii="Arial"/>
          <w:b/>
          <w:w w:val="99"/>
          <w:position w:val="-1"/>
          <w:sz w:val="20"/>
          <w:szCs w:val="2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4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2"/>
          <w:w w:val="100"/>
          <w:position w:val="9"/>
          <w:sz w:val="13"/>
          <w:szCs w:val="13"/>
          <w:u w:val="thick" w:color="000000"/>
        </w:rPr>
        <w:t>è</w:t>
      </w:r>
      <w:r>
        <w:rPr>
          <w:rFonts w:cs="Arial" w:hAnsi="Arial" w:eastAsia="Arial" w:ascii="Arial"/>
          <w:b/>
          <w:spacing w:val="2"/>
          <w:w w:val="100"/>
          <w:position w:val="9"/>
          <w:sz w:val="13"/>
          <w:szCs w:val="13"/>
          <w:u w:val="thick" w:color="000000"/>
        </w:rPr>
      </w:r>
      <w:r>
        <w:rPr>
          <w:rFonts w:cs="Arial" w:hAnsi="Arial" w:eastAsia="Arial" w:ascii="Arial"/>
          <w:b/>
          <w:spacing w:val="-2"/>
          <w:w w:val="100"/>
          <w:position w:val="9"/>
          <w:sz w:val="13"/>
          <w:szCs w:val="13"/>
          <w:u w:val="thick" w:color="000000"/>
        </w:rPr>
        <w:t>m</w:t>
      </w:r>
      <w:r>
        <w:rPr>
          <w:rFonts w:cs="Arial" w:hAnsi="Arial" w:eastAsia="Arial" w:ascii="Arial"/>
          <w:b/>
          <w:spacing w:val="-2"/>
          <w:w w:val="100"/>
          <w:position w:val="9"/>
          <w:sz w:val="13"/>
          <w:szCs w:val="13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9"/>
          <w:sz w:val="13"/>
          <w:szCs w:val="13"/>
          <w:u w:val="thick" w:color="000000"/>
        </w:rPr>
        <w:t>e</w:t>
      </w:r>
      <w:r>
        <w:rPr>
          <w:rFonts w:cs="Arial" w:hAnsi="Arial" w:eastAsia="Arial" w:ascii="Arial"/>
          <w:b/>
          <w:spacing w:val="15"/>
          <w:w w:val="100"/>
          <w:position w:val="9"/>
          <w:sz w:val="13"/>
          <w:szCs w:val="13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  <w:t>d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é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  <w:t>p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  <w:t>ô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t</w:t>
      </w:r>
      <w:r>
        <w:rPr>
          <w:rFonts w:cs="Arial" w:hAnsi="Arial" w:eastAsia="Arial" w:ascii="Arial"/>
          <w:b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ica</w:t>
      </w:r>
      <w:r>
        <w:rPr>
          <w:rFonts w:cs="Arial" w:hAnsi="Arial" w:eastAsia="Arial" w:ascii="Arial"/>
          <w:b/>
          <w:spacing w:val="3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yl</w:t>
      </w:r>
      <w:r>
        <w:rPr>
          <w:rFonts w:cs="Arial" w:hAnsi="Arial" w:eastAsia="Arial" w:ascii="Arial"/>
          <w:b/>
          <w:spacing w:val="-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5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g</w:t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72"/>
      </w:pPr>
      <w:r>
        <w:rPr>
          <w:rFonts w:cs="Arial" w:hAnsi="Arial" w:eastAsia="Arial" w:ascii="Arial"/>
          <w:b/>
          <w:w w:val="99"/>
          <w:position w:val="-1"/>
          <w:sz w:val="20"/>
          <w:szCs w:val="2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5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2"/>
          <w:w w:val="100"/>
          <w:position w:val="10"/>
          <w:sz w:val="13"/>
          <w:szCs w:val="13"/>
          <w:u w:val="thick" w:color="000000"/>
        </w:rPr>
        <w:t>è</w:t>
      </w:r>
      <w:r>
        <w:rPr>
          <w:rFonts w:cs="Arial" w:hAnsi="Arial" w:eastAsia="Arial" w:ascii="Arial"/>
          <w:b/>
          <w:spacing w:val="2"/>
          <w:w w:val="100"/>
          <w:position w:val="10"/>
          <w:sz w:val="13"/>
          <w:szCs w:val="13"/>
          <w:u w:val="thick" w:color="000000"/>
        </w:rPr>
      </w:r>
      <w:r>
        <w:rPr>
          <w:rFonts w:cs="Arial" w:hAnsi="Arial" w:eastAsia="Arial" w:ascii="Arial"/>
          <w:b/>
          <w:spacing w:val="-2"/>
          <w:w w:val="100"/>
          <w:position w:val="10"/>
          <w:sz w:val="13"/>
          <w:szCs w:val="13"/>
          <w:u w:val="thick" w:color="000000"/>
        </w:rPr>
        <w:t>m</w:t>
      </w:r>
      <w:r>
        <w:rPr>
          <w:rFonts w:cs="Arial" w:hAnsi="Arial" w:eastAsia="Arial" w:ascii="Arial"/>
          <w:b/>
          <w:spacing w:val="-2"/>
          <w:w w:val="100"/>
          <w:position w:val="10"/>
          <w:sz w:val="13"/>
          <w:szCs w:val="13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10"/>
          <w:sz w:val="13"/>
          <w:szCs w:val="13"/>
          <w:u w:val="thick" w:color="000000"/>
        </w:rPr>
        <w:t>e</w:t>
      </w:r>
      <w:r>
        <w:rPr>
          <w:rFonts w:cs="Arial" w:hAnsi="Arial" w:eastAsia="Arial" w:ascii="Arial"/>
          <w:b/>
          <w:spacing w:val="15"/>
          <w:w w:val="100"/>
          <w:position w:val="10"/>
          <w:sz w:val="13"/>
          <w:szCs w:val="13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  <w:t>d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é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  <w:t>p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  <w:t>ô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t</w:t>
      </w:r>
      <w:r>
        <w:rPr>
          <w:rFonts w:cs="Arial" w:hAnsi="Arial" w:eastAsia="Arial" w:ascii="Arial"/>
          <w:b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b/>
          <w:spacing w:val="-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12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-6"/>
          <w:w w:val="105"/>
          <w:position w:val="-1"/>
          <w:sz w:val="20"/>
          <w:szCs w:val="20"/>
        </w:rPr>
        <w:t>µ</w:t>
      </w:r>
      <w:r>
        <w:rPr>
          <w:rFonts w:cs="Arial" w:hAnsi="Arial" w:eastAsia="Arial" w:ascii="Arial"/>
          <w:b/>
          <w:spacing w:val="0"/>
          <w:w w:val="99"/>
          <w:position w:val="-1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395" w:right="68" w:hanging="283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l’él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es,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él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395" w:right="68" w:hanging="283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éler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’ai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ssi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" w:right="284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isir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s)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s)</w:t>
      </w:r>
      <w:r>
        <w:rPr>
          <w:rFonts w:cs="Arial" w:hAnsi="Arial" w:eastAsia="Arial" w:ascii="Arial"/>
          <w:b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els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395" w:right="68" w:hanging="283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s)</w:t>
      </w:r>
      <w:r>
        <w:rPr>
          <w:rFonts w:cs="Arial" w:hAnsi="Arial" w:eastAsia="Arial" w:ascii="Arial"/>
          <w:b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s)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ler</w:t>
      </w:r>
      <w:r>
        <w:rPr>
          <w:rFonts w:cs="Arial" w:hAnsi="Arial" w:eastAsia="Arial" w:ascii="Arial"/>
          <w:b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" w:right="71" w:firstLine="708"/>
      </w:pP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b/>
          <w:i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i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i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ier</w:t>
      </w:r>
      <w:r>
        <w:rPr>
          <w:rFonts w:cs="Arial" w:hAnsi="Arial" w:eastAsia="Arial" w:ascii="Arial"/>
          <w:b/>
          <w:i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i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i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i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ése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i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b/>
          <w:i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»</w:t>
      </w:r>
      <w:r>
        <w:rPr>
          <w:rFonts w:cs="Arial" w:hAnsi="Arial" w:eastAsia="Arial" w:ascii="Arial"/>
          <w:b/>
          <w:i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i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i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iée</w:t>
      </w:r>
      <w:r>
        <w:rPr>
          <w:rFonts w:cs="Arial" w:hAnsi="Arial" w:eastAsia="Arial" w:ascii="Arial"/>
          <w:b/>
          <w:i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60"/>
        <w:ind w:left="112" w:right="9323"/>
      </w:pPr>
      <w:r>
        <w:rPr>
          <w:rFonts w:cs="Arial" w:hAnsi="Arial" w:eastAsia="Arial" w:ascii="Arial"/>
          <w:b/>
          <w:color w:val="00B04F"/>
          <w:w w:val="99"/>
          <w:position w:val="-1"/>
          <w:sz w:val="24"/>
          <w:szCs w:val="24"/>
        </w:rPr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  <w:u w:val="thick" w:color="00B04F"/>
        </w:rPr>
        <w:t>R</w:t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  <w:t>é</w:t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  <w:t>s</w:t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  <w:u w:val="thick" w:color="00B04F"/>
        </w:rPr>
        <w:t>u</w:t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  <w:t>l</w:t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-1"/>
          <w:w w:val="100"/>
          <w:position w:val="-1"/>
          <w:sz w:val="24"/>
          <w:szCs w:val="24"/>
          <w:u w:val="thick" w:color="00B04F"/>
        </w:rPr>
        <w:t>t</w:t>
      </w:r>
      <w:r>
        <w:rPr>
          <w:rFonts w:cs="Arial" w:hAnsi="Arial" w:eastAsia="Arial" w:ascii="Arial"/>
          <w:b/>
          <w:color w:val="00B04F"/>
          <w:spacing w:val="-1"/>
          <w:w w:val="100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  <w:t>a</w:t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  <w:u w:val="thick" w:color="00B04F"/>
        </w:rPr>
        <w:t>t</w:t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2" w:right="70"/>
        <w:sectPr>
          <w:pgMar w:header="0" w:footer="869" w:top="760" w:bottom="280" w:left="740" w:right="74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atog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ê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ette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62"/>
        <w:ind w:left="4772" w:right="4707"/>
      </w:pPr>
      <w:r>
        <w:pict>
          <v:shape type="#_x0000_t75" style="position:absolute;margin-left:404.28pt;margin-top:-0.0004pt;width:239.04pt;height:191.16pt;mso-position-horizontal-relative:page;mso-position-vertical-relative:page;z-index:-367">
            <v:imagedata o:title="" r:id="rId6"/>
          </v:shape>
        </w:pict>
      </w:r>
      <w:r>
        <w:rPr>
          <w:rFonts w:cs="Arial" w:hAnsi="Arial" w:eastAsia="Arial" w:ascii="Arial"/>
          <w:b/>
          <w:spacing w:val="-5"/>
          <w:w w:val="99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99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99"/>
          <w:sz w:val="24"/>
          <w:szCs w:val="24"/>
        </w:rPr>
        <w:t>x</w:t>
      </w:r>
      <w:r>
        <w:rPr>
          <w:rFonts w:cs="Arial" w:hAnsi="Arial" w:eastAsia="Arial" w:ascii="Arial"/>
          <w:b/>
          <w:spacing w:val="1"/>
          <w:w w:val="99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4228" w:right="41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99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99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99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99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572"/>
      </w:pPr>
      <w:r>
        <w:rPr>
          <w:rFonts w:cs="Arial" w:hAnsi="Arial" w:eastAsia="Arial" w:ascii="Arial"/>
          <w:b/>
          <w:spacing w:val="4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BU</w:t>
      </w:r>
      <w:r>
        <w:rPr>
          <w:rFonts w:cs="Arial" w:hAnsi="Arial" w:eastAsia="Arial" w:ascii="Arial"/>
          <w:b/>
          <w:spacing w:val="6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-7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5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b/>
          <w:spacing w:val="-1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5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/5</w:t>
      </w:r>
      <w:r>
        <w:rPr>
          <w:rFonts w:cs="Arial" w:hAnsi="Arial" w:eastAsia="Arial" w:ascii="Arial"/>
          <w:b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spacing w:val="-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î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5</w:t>
      </w:r>
      <w:r>
        <w:rPr>
          <w:rFonts w:cs="Arial" w:hAnsi="Arial" w:eastAsia="Arial" w:ascii="Arial"/>
          <w:b/>
          <w:spacing w:val="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les</w:t>
      </w:r>
      <w:r>
        <w:rPr>
          <w:rFonts w:cs="Arial" w:hAnsi="Arial" w:eastAsia="Arial" w:ascii="Arial"/>
          <w:b/>
          <w:spacing w:val="-1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5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78" w:hRule="exact"/>
        </w:trPr>
        <w:tc>
          <w:tcPr>
            <w:tcW w:w="5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Verdana" w:hAnsi="Verdana" w:eastAsia="Verdana" w:ascii="Verdana"/>
                <w:sz w:val="20"/>
                <w:szCs w:val="20"/>
              </w:rPr>
              <w:jc w:val="left"/>
              <w:spacing w:lineRule="exact" w:line="240"/>
              <w:ind w:left="102"/>
            </w:pPr>
            <w:r>
              <w:rPr>
                <w:rFonts w:cs="Verdana" w:hAnsi="Verdana" w:eastAsia="Verdana" w:ascii="Verdana"/>
                <w:b/>
                <w:color w:val="5CA911"/>
                <w:spacing w:val="0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Verdana" w:hAnsi="Verdana" w:eastAsia="Verdana" w:ascii="Verdana"/>
                <w:b/>
                <w:color w:val="5CA911"/>
                <w:spacing w:val="-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Verdana" w:hAnsi="Verdana" w:eastAsia="Verdana" w:ascii="Verdana"/>
                <w:b/>
                <w:color w:val="5CA911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Verdana" w:hAnsi="Verdana" w:eastAsia="Verdana" w:ascii="Verdana"/>
                <w:b/>
                <w:color w:val="5CA911"/>
                <w:spacing w:val="-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Verdana" w:hAnsi="Verdana" w:eastAsia="Verdana" w:ascii="Verdana"/>
                <w:b/>
                <w:color w:val="5CA911"/>
                <w:spacing w:val="2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Verdana" w:hAnsi="Verdana" w:eastAsia="Verdana" w:ascii="Verdana"/>
                <w:b/>
                <w:color w:val="5CA911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Verdana" w:hAnsi="Verdana" w:eastAsia="Verdana" w:ascii="Verdana"/>
                <w:b/>
                <w:color w:val="5CA911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Verdana" w:hAnsi="Verdana" w:eastAsia="Verdana" w:ascii="Verdana"/>
                <w:b/>
                <w:color w:val="5CA911"/>
                <w:spacing w:val="3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Verdana" w:hAnsi="Verdana" w:eastAsia="Verdana" w:ascii="Verdana"/>
                <w:b/>
                <w:color w:val="5CA911"/>
                <w:spacing w:val="0"/>
                <w:w w:val="100"/>
                <w:position w:val="-1"/>
                <w:sz w:val="20"/>
                <w:szCs w:val="20"/>
              </w:rPr>
              <w:t>hé</w:t>
            </w:r>
            <w:r>
              <w:rPr>
                <w:rFonts w:cs="Verdana" w:hAnsi="Verdana" w:eastAsia="Verdana" w:ascii="Verdana"/>
                <w:b/>
                <w:color w:val="5CA911"/>
                <w:spacing w:val="2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Verdana" w:hAnsi="Verdana" w:eastAsia="Verdana" w:ascii="Verdana"/>
                <w:b/>
                <w:color w:val="5CA911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Verdana" w:hAnsi="Verdana" w:eastAsia="Verdana" w:ascii="Verdana"/>
                <w:b/>
                <w:color w:val="5CA911"/>
                <w:spacing w:val="2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Verdana" w:hAnsi="Verdana" w:eastAsia="Verdana" w:ascii="Verdana"/>
                <w:b/>
                <w:color w:val="5CA911"/>
                <w:spacing w:val="0"/>
                <w:w w:val="100"/>
                <w:position w:val="-1"/>
                <w:sz w:val="20"/>
                <w:szCs w:val="20"/>
              </w:rPr>
              <w:t>eu</w:t>
            </w:r>
            <w:r>
              <w:rPr>
                <w:rFonts w:cs="Verdana" w:hAnsi="Verdana" w:eastAsia="Verdana" w:ascii="Verdana"/>
                <w:b/>
                <w:color w:val="5CA911"/>
                <w:spacing w:val="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Verdana" w:hAnsi="Verdana" w:eastAsia="Verdana" w:ascii="Verdana"/>
                <w:b/>
                <w:color w:val="5CA911"/>
                <w:spacing w:val="2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Verdana" w:hAnsi="Verdana" w:eastAsia="Verdana" w:ascii="Verdana"/>
                <w:b/>
                <w:color w:val="5CA911"/>
                <w:spacing w:val="0"/>
                <w:w w:val="100"/>
                <w:position w:val="-1"/>
                <w:sz w:val="20"/>
                <w:szCs w:val="20"/>
              </w:rPr>
              <w:t>que</w:t>
            </w:r>
            <w:r>
              <w:rPr>
                <w:rFonts w:cs="Verdana" w:hAnsi="Verdana" w:eastAsia="Verdana" w:ascii="Verdana"/>
                <w:b/>
                <w:color w:val="5CA911"/>
                <w:spacing w:val="-12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Verdana" w:hAnsi="Verdana" w:eastAsia="Verdana" w:ascii="Verdana"/>
                <w:b/>
                <w:color w:val="5CA911"/>
                <w:spacing w:val="0"/>
                <w:w w:val="100"/>
                <w:position w:val="-1"/>
                <w:sz w:val="20"/>
                <w:szCs w:val="20"/>
              </w:rPr>
              <w:t>: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5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1"/>
              <w:ind w:left="102"/>
            </w:pPr>
            <w:r>
              <w:rPr>
                <w:rFonts w:cs="Arial" w:hAnsi="Arial" w:eastAsia="Arial" w:ascii="Arial"/>
                <w:w w:val="99"/>
                <w:sz w:val="20"/>
                <w:szCs w:val="20"/>
              </w:rPr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  <w:u w:val="single" w:color="000000"/>
              </w:rPr>
              <w:t>G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  <w:u w:val="single" w:color="000000"/>
              </w:rPr>
              <w:t>y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  <w:u w:val="single" w:color="00000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  <w:u w:val="single" w:color="000000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  <w:u w:val="single" w:color="00000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  <w:u w:val="single" w:color="000000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  <w:u w:val="single" w:color="00000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  <w:u w:val="single" w:color="00000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  <w:u w:val="single" w:color="000000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  <w:u w:val="single" w:color="00000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  <w:u w:val="single" w:color="00000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  <w:u w:val="single" w:color="000000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  <w:u w:val="single" w:color="00000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  <w:u w:val="single" w:color="00000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  <w:u w:val="single" w:color="00000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spacing w:val="5"/>
                <w:w w:val="100"/>
                <w:sz w:val="20"/>
                <w:szCs w:val="20"/>
                <w:u w:val="single" w:color="000000"/>
              </w:rPr>
              <w:t>m</w:t>
            </w:r>
            <w:r>
              <w:rPr>
                <w:rFonts w:cs="Arial" w:hAnsi="Arial" w:eastAsia="Arial" w:ascii="Arial"/>
                <w:spacing w:val="5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  <w:u w:val="single" w:color="00000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  <w:u w:val="single" w:color="00000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  <w:u w:val="single" w:color="00000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  <w:u w:val="single" w:color="000000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  <w:u w:val="single" w:color="00000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  <w:u w:val="single" w:color="00000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80" w:hRule="exact"/>
        </w:trPr>
        <w:tc>
          <w:tcPr>
            <w:tcW w:w="5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Verdana" w:hAnsi="Verdana" w:eastAsia="Verdana" w:ascii="Verdana"/>
                <w:sz w:val="20"/>
                <w:szCs w:val="20"/>
              </w:rPr>
              <w:jc w:val="left"/>
              <w:spacing w:lineRule="exact" w:line="240"/>
              <w:ind w:left="102"/>
            </w:pPr>
            <w:r>
              <w:rPr>
                <w:rFonts w:cs="Verdana" w:hAnsi="Verdana" w:eastAsia="Verdana" w:ascii="Verdana"/>
                <w:b/>
                <w:color w:val="5CA911"/>
                <w:spacing w:val="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Verdana" w:hAnsi="Verdana" w:eastAsia="Verdana" w:ascii="Verdana"/>
                <w:b/>
                <w:color w:val="5CA911"/>
                <w:spacing w:val="-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Verdana" w:hAnsi="Verdana" w:eastAsia="Verdana" w:ascii="Verdana"/>
                <w:b/>
                <w:color w:val="5CA911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Verdana" w:hAnsi="Verdana" w:eastAsia="Verdana" w:ascii="Verdana"/>
                <w:b/>
                <w:color w:val="5CA911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Verdana" w:hAnsi="Verdana" w:eastAsia="Verdana" w:ascii="Verdana"/>
                <w:b/>
                <w:color w:val="5CA911"/>
                <w:spacing w:val="3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Verdana" w:hAnsi="Verdana" w:eastAsia="Verdana" w:ascii="Verdana"/>
                <w:b/>
                <w:color w:val="5CA911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Verdana" w:hAnsi="Verdana" w:eastAsia="Verdana" w:ascii="Verdana"/>
                <w:b/>
                <w:color w:val="5CA911"/>
                <w:spacing w:val="0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Verdana" w:hAnsi="Verdana" w:eastAsia="Verdana" w:ascii="Verdana"/>
                <w:b/>
                <w:color w:val="5CA911"/>
                <w:spacing w:val="2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Verdana" w:hAnsi="Verdana" w:eastAsia="Verdana" w:ascii="Verdana"/>
                <w:b/>
                <w:color w:val="5CA911"/>
                <w:spacing w:val="0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Verdana" w:hAnsi="Verdana" w:eastAsia="Verdana" w:ascii="Verdana"/>
                <w:b/>
                <w:color w:val="5CA911"/>
                <w:spacing w:val="-9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Verdana" w:hAnsi="Verdana" w:eastAsia="Verdana" w:ascii="Verdana"/>
                <w:b/>
                <w:color w:val="5CA911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Verdana" w:hAnsi="Verdana" w:eastAsia="Verdana" w:ascii="Verdana"/>
                <w:b/>
                <w:color w:val="5CA911"/>
                <w:spacing w:val="0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Verdana" w:hAnsi="Verdana" w:eastAsia="Verdana" w:ascii="Verdana"/>
                <w:b/>
                <w:color w:val="5CA911"/>
                <w:spacing w:val="3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Verdana" w:hAnsi="Verdana" w:eastAsia="Verdana" w:ascii="Verdana"/>
                <w:b/>
                <w:color w:val="5CA911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Verdana" w:hAnsi="Verdana" w:eastAsia="Verdana" w:ascii="Verdana"/>
                <w:b/>
                <w:color w:val="5CA911"/>
                <w:spacing w:val="0"/>
                <w:w w:val="100"/>
                <w:position w:val="-1"/>
                <w:sz w:val="20"/>
                <w:szCs w:val="20"/>
              </w:rPr>
              <w:t>fs</w:t>
            </w:r>
            <w:r>
              <w:rPr>
                <w:rFonts w:cs="Verdana" w:hAnsi="Verdana" w:eastAsia="Verdana" w:ascii="Verdana"/>
                <w:b/>
                <w:color w:val="5CA911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Verdana" w:hAnsi="Verdana" w:eastAsia="Verdana" w:ascii="Verdana"/>
                <w:b/>
                <w:color w:val="5CA911"/>
                <w:spacing w:val="0"/>
                <w:w w:val="100"/>
                <w:position w:val="-1"/>
                <w:sz w:val="20"/>
                <w:szCs w:val="20"/>
              </w:rPr>
              <w:t>: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5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1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bu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94" w:hRule="exact"/>
        </w:trPr>
        <w:tc>
          <w:tcPr>
            <w:tcW w:w="5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Verdana" w:hAnsi="Verdana" w:eastAsia="Verdana" w:ascii="Verdana"/>
                <w:sz w:val="20"/>
                <w:szCs w:val="20"/>
              </w:rPr>
              <w:jc w:val="left"/>
              <w:ind w:left="102"/>
            </w:pPr>
            <w:r>
              <w:rPr>
                <w:rFonts w:cs="Verdana" w:hAnsi="Verdana" w:eastAsia="Verdana" w:ascii="Verdana"/>
                <w:b/>
                <w:color w:val="5CA911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Verdana" w:hAnsi="Verdana" w:eastAsia="Verdana" w:ascii="Verdana"/>
                <w:b/>
                <w:color w:val="5CA911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Verdana" w:hAnsi="Verdana" w:eastAsia="Verdana" w:ascii="Verdana"/>
                <w:b/>
                <w:color w:val="5CA911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Verdana" w:hAnsi="Verdana" w:eastAsia="Verdana" w:ascii="Verdana"/>
                <w:b/>
                <w:color w:val="5CA911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Verdana" w:hAnsi="Verdana" w:eastAsia="Verdana" w:ascii="Verdana"/>
                <w:b/>
                <w:color w:val="5CA911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Verdana" w:hAnsi="Verdana" w:eastAsia="Verdana" w:ascii="Verdana"/>
                <w:b/>
                <w:color w:val="5CA911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Verdana" w:hAnsi="Verdana" w:eastAsia="Verdana" w:ascii="Verdana"/>
                <w:b/>
                <w:color w:val="5CA911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Verdana" w:hAnsi="Verdana" w:eastAsia="Verdana" w:ascii="Verdana"/>
                <w:b/>
                <w:color w:val="5CA911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Verdana" w:hAnsi="Verdana" w:eastAsia="Verdana" w:ascii="Verdana"/>
                <w:b/>
                <w:color w:val="5CA911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Verdana" w:hAnsi="Verdana" w:eastAsia="Verdana" w:ascii="Verdana"/>
                <w:b/>
                <w:color w:val="5CA911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Verdana" w:hAnsi="Verdana" w:eastAsia="Verdana" w:ascii="Verdana"/>
                <w:b/>
                <w:color w:val="5CA911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Verdana" w:hAnsi="Verdana" w:eastAsia="Verdana" w:ascii="Verdana"/>
                <w:b/>
                <w:color w:val="5CA911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1" w:lineRule="exact" w:line="220"/>
              <w:ind w:left="102" w:right="85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od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qu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our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épa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Arial" w:hAnsi="Arial" w:eastAsia="Arial" w:ascii="Arial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rFonts w:cs="Verdana" w:hAnsi="Verdana" w:eastAsia="Verdana" w:ascii="Verdana"/>
          <w:sz w:val="20"/>
          <w:szCs w:val="20"/>
        </w:rPr>
        <w:jc w:val="left"/>
        <w:spacing w:lineRule="exact" w:line="220"/>
        <w:ind w:left="212"/>
      </w:pPr>
      <w:r>
        <w:pict>
          <v:group style="position:absolute;margin-left:42.19pt;margin-top:22.94pt;width:255.7pt;height:12.82pt;mso-position-horizontal-relative:page;mso-position-vertical-relative:paragraph;z-index:-366" coordorigin="844,459" coordsize="5114,256">
            <v:group style="position:absolute;left:852;top:472;width:5098;height:230" coordorigin="852,472" coordsize="5098,230">
              <v:shape style="position:absolute;left:852;top:472;width:5098;height:230" coordorigin="852,472" coordsize="5098,230" path="m852,702l5950,702,5950,472,852,472,852,702xe" filled="t" fillcolor="#5CA911" stroked="f">
                <v:path arrowok="t"/>
                <v:fill/>
              </v:shape>
              <v:group style="position:absolute;left:850;top:465;width:5102;height:0" coordorigin="850,465" coordsize="5102,0">
                <v:shape style="position:absolute;left:850;top:465;width:5102;height:0" coordorigin="850,465" coordsize="5102,0" path="m850,465l5952,465e" filled="f" stroked="t" strokeweight="0.34pt" strokecolor="#0000FF">
                  <v:path arrowok="t"/>
                </v:shape>
                <v:group style="position:absolute;left:852;top:469;width:5098;height:0" coordorigin="852,469" coordsize="5098,0">
                  <v:shape style="position:absolute;left:852;top:469;width:5098;height:0" coordorigin="852,469" coordsize="5098,0" path="m852,469l5950,469e" filled="f" stroked="t" strokeweight="0.34pt" strokecolor="#007F00">
                    <v:path arrowok="t"/>
                  </v:shape>
                  <v:group style="position:absolute;left:852;top:705;width:5098;height:0" coordorigin="852,705" coordsize="5098,0">
                    <v:shape style="position:absolute;left:852;top:705;width:5098;height:0" coordorigin="852,705" coordsize="5098,0" path="m852,705l5950,705e" filled="f" stroked="t" strokeweight="0.34pt" strokecolor="#007F00">
                      <v:path arrowok="t"/>
                    </v:shape>
                    <v:group style="position:absolute;left:850;top:467;width:0;height:240" coordorigin="850,467" coordsize="0,240">
                      <v:shape style="position:absolute;left:850;top:467;width:0;height:240" coordorigin="850,467" coordsize="0,240" path="m850,467l850,707e" filled="f" stroked="t" strokeweight="0.34pt" strokecolor="#007F00">
                        <v:path arrowok="t"/>
                      </v:shape>
                      <v:group style="position:absolute;left:5952;top:467;width:0;height:240" coordorigin="5952,467" coordsize="0,240">
                        <v:shape style="position:absolute;left:5952;top:467;width:0;height:240" coordorigin="5952,467" coordsize="0,240" path="m5952,467l5952,707e" filled="f" stroked="t" strokeweight="0.34pt" strokecolor="#007F00">
                          <v:path arrowok="t"/>
                        </v:shape>
                        <v:group style="position:absolute;left:847;top:462;width:0;height:250" coordorigin="847,462" coordsize="0,250">
                          <v:shape style="position:absolute;left:847;top:462;width:0;height:250" coordorigin="847,462" coordsize="0,250" path="m847,462l847,712e" filled="f" stroked="t" strokeweight="0.34pt" strokecolor="#0000FF">
                            <v:path arrowok="t"/>
                          </v:shape>
                          <v:group style="position:absolute;left:850;top:709;width:5102;height:0" coordorigin="850,709" coordsize="5102,0">
                            <v:shape style="position:absolute;left:850;top:709;width:5102;height:0" coordorigin="850,709" coordsize="5102,0" path="m850,709l5952,709e" filled="f" stroked="t" strokeweight="0.34pt" strokecolor="#0000FF">
                              <v:path arrowok="t"/>
                            </v:shape>
                            <v:group style="position:absolute;left:5954;top:462;width:0;height:250" coordorigin="5954,462" coordsize="0,250">
                              <v:shape style="position:absolute;left:5954;top:462;width:0;height:250" coordorigin="5954,462" coordsize="0,250" path="m5954,462l5954,712e" filled="f" stroked="t" strokeweight="0.34pt" strokecolor="#0000FF">
                                <v:path arrowok="t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Verdana" w:hAnsi="Verdana" w:eastAsia="Verdana" w:ascii="Verdana"/>
          <w:b/>
          <w:color w:val="5CA911"/>
          <w:spacing w:val="-1"/>
          <w:w w:val="100"/>
          <w:position w:val="-1"/>
          <w:sz w:val="20"/>
          <w:szCs w:val="20"/>
        </w:rPr>
        <w:t>I</w:t>
      </w:r>
      <w:r>
        <w:rPr>
          <w:rFonts w:cs="Verdana" w:hAnsi="Verdana" w:eastAsia="Verdana" w:ascii="Verdana"/>
          <w:b/>
          <w:color w:val="5CA911"/>
          <w:spacing w:val="0"/>
          <w:w w:val="100"/>
          <w:position w:val="-1"/>
          <w:sz w:val="20"/>
          <w:szCs w:val="20"/>
        </w:rPr>
        <w:t>n</w:t>
      </w:r>
      <w:r>
        <w:rPr>
          <w:rFonts w:cs="Verdana" w:hAnsi="Verdana" w:eastAsia="Verdana" w:ascii="Verdana"/>
          <w:b/>
          <w:color w:val="5CA911"/>
          <w:spacing w:val="2"/>
          <w:w w:val="100"/>
          <w:position w:val="-1"/>
          <w:sz w:val="20"/>
          <w:szCs w:val="20"/>
        </w:rPr>
        <w:t>d</w:t>
      </w:r>
      <w:r>
        <w:rPr>
          <w:rFonts w:cs="Verdana" w:hAnsi="Verdana" w:eastAsia="Verdana" w:ascii="Verdana"/>
          <w:b/>
          <w:color w:val="5CA911"/>
          <w:spacing w:val="-1"/>
          <w:w w:val="100"/>
          <w:position w:val="-1"/>
          <w:sz w:val="20"/>
          <w:szCs w:val="20"/>
        </w:rPr>
        <w:t>i</w:t>
      </w:r>
      <w:r>
        <w:rPr>
          <w:rFonts w:cs="Verdana" w:hAnsi="Verdana" w:eastAsia="Verdana" w:ascii="Verdana"/>
          <w:b/>
          <w:color w:val="5CA911"/>
          <w:spacing w:val="0"/>
          <w:w w:val="100"/>
          <w:position w:val="-1"/>
          <w:sz w:val="20"/>
          <w:szCs w:val="20"/>
        </w:rPr>
        <w:t>c</w:t>
      </w:r>
      <w:r>
        <w:rPr>
          <w:rFonts w:cs="Verdana" w:hAnsi="Verdana" w:eastAsia="Verdana" w:ascii="Verdana"/>
          <w:b/>
          <w:color w:val="5CA911"/>
          <w:spacing w:val="-1"/>
          <w:w w:val="100"/>
          <w:position w:val="-1"/>
          <w:sz w:val="20"/>
          <w:szCs w:val="20"/>
        </w:rPr>
        <w:t>a</w:t>
      </w:r>
      <w:r>
        <w:rPr>
          <w:rFonts w:cs="Verdana" w:hAnsi="Verdana" w:eastAsia="Verdana" w:ascii="Verdana"/>
          <w:b/>
          <w:color w:val="5CA911"/>
          <w:spacing w:val="3"/>
          <w:w w:val="100"/>
          <w:position w:val="-1"/>
          <w:sz w:val="20"/>
          <w:szCs w:val="20"/>
        </w:rPr>
        <w:t>t</w:t>
      </w:r>
      <w:r>
        <w:rPr>
          <w:rFonts w:cs="Verdana" w:hAnsi="Verdana" w:eastAsia="Verdana" w:ascii="Verdana"/>
          <w:b/>
          <w:color w:val="5CA911"/>
          <w:spacing w:val="-1"/>
          <w:w w:val="100"/>
          <w:position w:val="-1"/>
          <w:sz w:val="20"/>
          <w:szCs w:val="20"/>
        </w:rPr>
        <w:t>i</w:t>
      </w:r>
      <w:r>
        <w:rPr>
          <w:rFonts w:cs="Verdana" w:hAnsi="Verdana" w:eastAsia="Verdana" w:ascii="Verdana"/>
          <w:b/>
          <w:color w:val="5CA911"/>
          <w:spacing w:val="0"/>
          <w:w w:val="100"/>
          <w:position w:val="-1"/>
          <w:sz w:val="20"/>
          <w:szCs w:val="20"/>
        </w:rPr>
        <w:t>o</w:t>
      </w:r>
      <w:r>
        <w:rPr>
          <w:rFonts w:cs="Verdana" w:hAnsi="Verdana" w:eastAsia="Verdana" w:ascii="Verdana"/>
          <w:b/>
          <w:color w:val="5CA911"/>
          <w:spacing w:val="2"/>
          <w:w w:val="100"/>
          <w:position w:val="-1"/>
          <w:sz w:val="20"/>
          <w:szCs w:val="20"/>
        </w:rPr>
        <w:t>n</w:t>
      </w:r>
      <w:r>
        <w:rPr>
          <w:rFonts w:cs="Verdana" w:hAnsi="Verdana" w:eastAsia="Verdana" w:ascii="Verdana"/>
          <w:b/>
          <w:color w:val="5CA911"/>
          <w:spacing w:val="0"/>
          <w:w w:val="100"/>
          <w:position w:val="-1"/>
          <w:sz w:val="20"/>
          <w:szCs w:val="20"/>
        </w:rPr>
        <w:t>s</w:t>
      </w:r>
      <w:r>
        <w:rPr>
          <w:rFonts w:cs="Verdana" w:hAnsi="Verdana" w:eastAsia="Verdana" w:ascii="Verdana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212"/>
      </w:pPr>
      <w:r>
        <w:rPr>
          <w:rFonts w:cs="Arial" w:hAnsi="Arial" w:eastAsia="Arial" w:ascii="Arial"/>
          <w:b/>
          <w:w w:val="99"/>
          <w:sz w:val="20"/>
          <w:szCs w:val="2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3"/>
          <w:w w:val="100"/>
          <w:sz w:val="20"/>
          <w:szCs w:val="20"/>
          <w:u w:val="thick" w:color="000000"/>
        </w:rPr>
        <w:t>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2"/>
          <w:w w:val="100"/>
          <w:sz w:val="20"/>
          <w:szCs w:val="20"/>
          <w:u w:val="thick" w:color="00000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-7"/>
          <w:w w:val="100"/>
          <w:sz w:val="20"/>
          <w:szCs w:val="20"/>
          <w:u w:val="thick" w:color="000000"/>
        </w:rPr>
        <w:t>A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3"/>
          <w:w w:val="100"/>
          <w:sz w:val="20"/>
          <w:szCs w:val="20"/>
          <w:u w:val="thick" w:color="000000"/>
        </w:rPr>
        <w:t>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N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thick" w:color="00000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3"/>
          <w:w w:val="100"/>
          <w:sz w:val="20"/>
          <w:szCs w:val="20"/>
          <w:u w:val="thick" w:color="000000"/>
        </w:rPr>
        <w:t>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2"/>
          <w:w w:val="100"/>
          <w:sz w:val="20"/>
          <w:szCs w:val="20"/>
          <w:u w:val="thick" w:color="00000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21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12"/>
      </w:pPr>
      <w:r>
        <w:rPr>
          <w:rFonts w:cs="Arial" w:hAnsi="Arial" w:eastAsia="Arial" w:ascii="Arial"/>
          <w:w w:val="99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5"/>
          <w:w w:val="100"/>
          <w:sz w:val="20"/>
          <w:szCs w:val="20"/>
          <w:u w:val="single" w:color="000000"/>
        </w:rPr>
        <w:t>m</w:t>
      </w:r>
      <w:r>
        <w:rPr>
          <w:rFonts w:cs="Arial" w:hAnsi="Arial" w:eastAsia="Arial" w:ascii="Arial"/>
          <w:spacing w:val="5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12" w:right="133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Verdana" w:hAnsi="Verdana" w:eastAsia="Verdana" w:ascii="Verdana"/>
          <w:sz w:val="20"/>
          <w:szCs w:val="20"/>
        </w:rPr>
        <w:jc w:val="left"/>
        <w:spacing w:lineRule="exact" w:line="220"/>
        <w:ind w:left="212"/>
      </w:pPr>
      <w:r>
        <w:pict>
          <v:group style="position:absolute;margin-left:42.19pt;margin-top:23.2031pt;width:255.7pt;height:12.82pt;mso-position-horizontal-relative:page;mso-position-vertical-relative:paragraph;z-index:-365" coordorigin="844,464" coordsize="5114,256">
            <v:group style="position:absolute;left:852;top:477;width:5098;height:230" coordorigin="852,477" coordsize="5098,230">
              <v:shape style="position:absolute;left:852;top:477;width:5098;height:230" coordorigin="852,477" coordsize="5098,230" path="m852,707l5950,707,5950,477,852,477,852,707xe" filled="t" fillcolor="#5CA911" stroked="f">
                <v:path arrowok="t"/>
                <v:fill/>
              </v:shape>
              <v:group style="position:absolute;left:850;top:470;width:5102;height:0" coordorigin="850,470" coordsize="5102,0">
                <v:shape style="position:absolute;left:850;top:470;width:5102;height:0" coordorigin="850,470" coordsize="5102,0" path="m850,470l5952,470e" filled="f" stroked="t" strokeweight="0.34pt" strokecolor="#0000FF">
                  <v:path arrowok="t"/>
                </v:shape>
                <v:group style="position:absolute;left:852;top:475;width:5098;height:0" coordorigin="852,475" coordsize="5098,0">
                  <v:shape style="position:absolute;left:852;top:475;width:5098;height:0" coordorigin="852,475" coordsize="5098,0" path="m852,475l5950,475e" filled="f" stroked="t" strokeweight="0.34pt" strokecolor="#007F00">
                    <v:path arrowok="t"/>
                  </v:shape>
                  <v:group style="position:absolute;left:852;top:710;width:5098;height:0" coordorigin="852,710" coordsize="5098,0">
                    <v:shape style="position:absolute;left:852;top:710;width:5098;height:0" coordorigin="852,710" coordsize="5098,0" path="m852,710l5950,710e" filled="f" stroked="t" strokeweight="0.34pt" strokecolor="#007F00">
                      <v:path arrowok="t"/>
                    </v:shape>
                    <v:group style="position:absolute;left:850;top:472;width:0;height:240" coordorigin="850,472" coordsize="0,240">
                      <v:shape style="position:absolute;left:850;top:472;width:0;height:240" coordorigin="850,472" coordsize="0,240" path="m850,472l850,712e" filled="f" stroked="t" strokeweight="0.34pt" strokecolor="#007F00">
                        <v:path arrowok="t"/>
                      </v:shape>
                      <v:group style="position:absolute;left:5952;top:472;width:0;height:240" coordorigin="5952,472" coordsize="0,240">
                        <v:shape style="position:absolute;left:5952;top:472;width:0;height:240" coordorigin="5952,472" coordsize="0,240" path="m5952,472l5952,712e" filled="f" stroked="t" strokeweight="0.34pt" strokecolor="#007F00">
                          <v:path arrowok="t"/>
                        </v:shape>
                        <v:group style="position:absolute;left:847;top:467;width:0;height:250" coordorigin="847,467" coordsize="0,250">
                          <v:shape style="position:absolute;left:847;top:467;width:0;height:250" coordorigin="847,467" coordsize="0,250" path="m847,467l847,717e" filled="f" stroked="t" strokeweight="0.34pt" strokecolor="#0000FF">
                            <v:path arrowok="t"/>
                          </v:shape>
                          <v:group style="position:absolute;left:850;top:715;width:5102;height:0" coordorigin="850,715" coordsize="5102,0">
                            <v:shape style="position:absolute;left:850;top:715;width:5102;height:0" coordorigin="850,715" coordsize="5102,0" path="m850,715l5952,715e" filled="f" stroked="t" strokeweight="0.34pt" strokecolor="#0000FF">
                              <v:path arrowok="t"/>
                            </v:shape>
                            <v:group style="position:absolute;left:5954;top:467;width:0;height:250" coordorigin="5954,467" coordsize="0,250">
                              <v:shape style="position:absolute;left:5954;top:467;width:0;height:250" coordorigin="5954,467" coordsize="0,250" path="m5954,467l5954,717e" filled="f" stroked="t" strokeweight="0.34pt" strokecolor="#0000FF">
                                <v:path arrowok="t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Verdana" w:hAnsi="Verdana" w:eastAsia="Verdana" w:ascii="Verdana"/>
          <w:b/>
          <w:color w:val="5CA911"/>
          <w:spacing w:val="1"/>
          <w:w w:val="100"/>
          <w:position w:val="-1"/>
          <w:sz w:val="20"/>
          <w:szCs w:val="20"/>
        </w:rPr>
        <w:t>E</w:t>
      </w:r>
      <w:r>
        <w:rPr>
          <w:rFonts w:cs="Verdana" w:hAnsi="Verdana" w:eastAsia="Verdana" w:ascii="Verdana"/>
          <w:b/>
          <w:color w:val="5CA911"/>
          <w:spacing w:val="0"/>
          <w:w w:val="100"/>
          <w:position w:val="-1"/>
          <w:sz w:val="20"/>
          <w:szCs w:val="20"/>
        </w:rPr>
        <w:t>ffe</w:t>
      </w:r>
      <w:r>
        <w:rPr>
          <w:rFonts w:cs="Verdana" w:hAnsi="Verdana" w:eastAsia="Verdana" w:ascii="Verdana"/>
          <w:b/>
          <w:color w:val="5CA911"/>
          <w:spacing w:val="1"/>
          <w:w w:val="100"/>
          <w:position w:val="-1"/>
          <w:sz w:val="20"/>
          <w:szCs w:val="20"/>
        </w:rPr>
        <w:t>t</w:t>
      </w:r>
      <w:r>
        <w:rPr>
          <w:rFonts w:cs="Verdana" w:hAnsi="Verdana" w:eastAsia="Verdana" w:ascii="Verdana"/>
          <w:b/>
          <w:color w:val="5CA911"/>
          <w:spacing w:val="0"/>
          <w:w w:val="100"/>
          <w:position w:val="-1"/>
          <w:sz w:val="20"/>
          <w:szCs w:val="20"/>
        </w:rPr>
        <w:t>s</w:t>
      </w:r>
      <w:r>
        <w:rPr>
          <w:rFonts w:cs="Verdana" w:hAnsi="Verdana" w:eastAsia="Verdana" w:ascii="Verdana"/>
          <w:b/>
          <w:color w:val="5CA911"/>
          <w:spacing w:val="-5"/>
          <w:w w:val="100"/>
          <w:position w:val="-1"/>
          <w:sz w:val="20"/>
          <w:szCs w:val="20"/>
        </w:rPr>
        <w:t> </w:t>
      </w:r>
      <w:r>
        <w:rPr>
          <w:rFonts w:cs="Verdana" w:hAnsi="Verdana" w:eastAsia="Verdana" w:ascii="Verdana"/>
          <w:b/>
          <w:color w:val="5CA911"/>
          <w:spacing w:val="-1"/>
          <w:w w:val="100"/>
          <w:position w:val="-1"/>
          <w:sz w:val="20"/>
          <w:szCs w:val="20"/>
        </w:rPr>
        <w:t>i</w:t>
      </w:r>
      <w:r>
        <w:rPr>
          <w:rFonts w:cs="Verdana" w:hAnsi="Verdana" w:eastAsia="Verdana" w:ascii="Verdana"/>
          <w:b/>
          <w:color w:val="5CA911"/>
          <w:spacing w:val="2"/>
          <w:w w:val="100"/>
          <w:position w:val="-1"/>
          <w:sz w:val="20"/>
          <w:szCs w:val="20"/>
        </w:rPr>
        <w:t>n</w:t>
      </w:r>
      <w:r>
        <w:rPr>
          <w:rFonts w:cs="Verdana" w:hAnsi="Verdana" w:eastAsia="Verdana" w:ascii="Verdana"/>
          <w:b/>
          <w:color w:val="5CA911"/>
          <w:spacing w:val="0"/>
          <w:w w:val="100"/>
          <w:position w:val="-1"/>
          <w:sz w:val="20"/>
          <w:szCs w:val="20"/>
        </w:rPr>
        <w:t>dé</w:t>
      </w:r>
      <w:r>
        <w:rPr>
          <w:rFonts w:cs="Verdana" w:hAnsi="Verdana" w:eastAsia="Verdana" w:ascii="Verdana"/>
          <w:b/>
          <w:color w:val="5CA911"/>
          <w:spacing w:val="2"/>
          <w:w w:val="100"/>
          <w:position w:val="-1"/>
          <w:sz w:val="20"/>
          <w:szCs w:val="20"/>
        </w:rPr>
        <w:t>s</w:t>
      </w:r>
      <w:r>
        <w:rPr>
          <w:rFonts w:cs="Verdana" w:hAnsi="Verdana" w:eastAsia="Verdana" w:ascii="Verdana"/>
          <w:b/>
          <w:color w:val="5CA911"/>
          <w:spacing w:val="-1"/>
          <w:w w:val="100"/>
          <w:position w:val="-1"/>
          <w:sz w:val="20"/>
          <w:szCs w:val="20"/>
        </w:rPr>
        <w:t>i</w:t>
      </w:r>
      <w:r>
        <w:rPr>
          <w:rFonts w:cs="Verdana" w:hAnsi="Verdana" w:eastAsia="Verdana" w:ascii="Verdana"/>
          <w:b/>
          <w:color w:val="5CA911"/>
          <w:spacing w:val="2"/>
          <w:w w:val="100"/>
          <w:position w:val="-1"/>
          <w:sz w:val="20"/>
          <w:szCs w:val="20"/>
        </w:rPr>
        <w:t>r</w:t>
      </w:r>
      <w:r>
        <w:rPr>
          <w:rFonts w:cs="Verdana" w:hAnsi="Verdana" w:eastAsia="Verdana" w:ascii="Verdana"/>
          <w:b/>
          <w:color w:val="5CA911"/>
          <w:spacing w:val="-1"/>
          <w:w w:val="100"/>
          <w:position w:val="-1"/>
          <w:sz w:val="20"/>
          <w:szCs w:val="20"/>
        </w:rPr>
        <w:t>a</w:t>
      </w:r>
      <w:r>
        <w:rPr>
          <w:rFonts w:cs="Verdana" w:hAnsi="Verdana" w:eastAsia="Verdana" w:ascii="Verdana"/>
          <w:b/>
          <w:color w:val="5CA911"/>
          <w:spacing w:val="2"/>
          <w:w w:val="100"/>
          <w:position w:val="-1"/>
          <w:sz w:val="20"/>
          <w:szCs w:val="20"/>
        </w:rPr>
        <w:t>b</w:t>
      </w:r>
      <w:r>
        <w:rPr>
          <w:rFonts w:cs="Verdana" w:hAnsi="Verdana" w:eastAsia="Verdana" w:ascii="Verdana"/>
          <w:b/>
          <w:color w:val="5CA911"/>
          <w:spacing w:val="-1"/>
          <w:w w:val="100"/>
          <w:position w:val="-1"/>
          <w:sz w:val="20"/>
          <w:szCs w:val="20"/>
        </w:rPr>
        <w:t>l</w:t>
      </w:r>
      <w:r>
        <w:rPr>
          <w:rFonts w:cs="Verdana" w:hAnsi="Verdana" w:eastAsia="Verdana" w:ascii="Verdana"/>
          <w:b/>
          <w:color w:val="5CA911"/>
          <w:spacing w:val="2"/>
          <w:w w:val="100"/>
          <w:position w:val="-1"/>
          <w:sz w:val="20"/>
          <w:szCs w:val="20"/>
        </w:rPr>
        <w:t>e</w:t>
      </w:r>
      <w:r>
        <w:rPr>
          <w:rFonts w:cs="Verdana" w:hAnsi="Verdana" w:eastAsia="Verdana" w:ascii="Verdana"/>
          <w:b/>
          <w:color w:val="5CA911"/>
          <w:spacing w:val="0"/>
          <w:w w:val="100"/>
          <w:position w:val="-1"/>
          <w:sz w:val="20"/>
          <w:szCs w:val="20"/>
        </w:rPr>
        <w:t>s</w:t>
      </w:r>
      <w:r>
        <w:rPr>
          <w:rFonts w:cs="Verdana" w:hAnsi="Verdana" w:eastAsia="Verdana" w:ascii="Verdana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auto" w:line="242"/>
        <w:ind w:left="212" w:right="705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21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1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1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21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12" w:right="90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aug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572"/>
      </w:pP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BRI</w:t>
      </w:r>
      <w:r>
        <w:rPr>
          <w:rFonts w:cs="Arial" w:hAnsi="Arial" w:eastAsia="Arial" w:ascii="Arial"/>
          <w:b/>
          <w:spacing w:val="5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b/>
          <w:spacing w:val="-5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b/>
          <w:spacing w:val="-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5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g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/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b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spacing w:val="-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ala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spacing w:val="-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ar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lise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-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î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50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ci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ie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b/>
          <w:spacing w:val="-1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es</w:t>
      </w:r>
      <w:r>
        <w:rPr>
          <w:rFonts w:cs="Arial" w:hAnsi="Arial" w:eastAsia="Arial" w:ascii="Arial"/>
          <w:b/>
          <w:spacing w:val="-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78" w:hRule="exact"/>
        </w:trPr>
        <w:tc>
          <w:tcPr>
            <w:tcW w:w="5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Verdana" w:hAnsi="Verdana" w:eastAsia="Verdana" w:ascii="Verdana"/>
                <w:sz w:val="20"/>
                <w:szCs w:val="20"/>
              </w:rPr>
              <w:jc w:val="left"/>
              <w:spacing w:lineRule="exact" w:line="240"/>
              <w:ind w:left="102"/>
            </w:pPr>
            <w:r>
              <w:rPr>
                <w:rFonts w:cs="Verdana" w:hAnsi="Verdana" w:eastAsia="Verdana" w:ascii="Verdana"/>
                <w:b/>
                <w:color w:val="5CA911"/>
                <w:spacing w:val="0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Verdana" w:hAnsi="Verdana" w:eastAsia="Verdana" w:ascii="Verdana"/>
                <w:b/>
                <w:color w:val="5CA911"/>
                <w:spacing w:val="-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Verdana" w:hAnsi="Verdana" w:eastAsia="Verdana" w:ascii="Verdana"/>
                <w:b/>
                <w:color w:val="5CA911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Verdana" w:hAnsi="Verdana" w:eastAsia="Verdana" w:ascii="Verdana"/>
                <w:b/>
                <w:color w:val="5CA911"/>
                <w:spacing w:val="-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Verdana" w:hAnsi="Verdana" w:eastAsia="Verdana" w:ascii="Verdana"/>
                <w:b/>
                <w:color w:val="5CA911"/>
                <w:spacing w:val="2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Verdana" w:hAnsi="Verdana" w:eastAsia="Verdana" w:ascii="Verdana"/>
                <w:b/>
                <w:color w:val="5CA911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Verdana" w:hAnsi="Verdana" w:eastAsia="Verdana" w:ascii="Verdana"/>
                <w:b/>
                <w:color w:val="5CA911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Verdana" w:hAnsi="Verdana" w:eastAsia="Verdana" w:ascii="Verdana"/>
                <w:b/>
                <w:color w:val="5CA911"/>
                <w:spacing w:val="3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Verdana" w:hAnsi="Verdana" w:eastAsia="Verdana" w:ascii="Verdana"/>
                <w:b/>
                <w:color w:val="5CA911"/>
                <w:spacing w:val="0"/>
                <w:w w:val="100"/>
                <w:position w:val="-1"/>
                <w:sz w:val="20"/>
                <w:szCs w:val="20"/>
              </w:rPr>
              <w:t>hé</w:t>
            </w:r>
            <w:r>
              <w:rPr>
                <w:rFonts w:cs="Verdana" w:hAnsi="Verdana" w:eastAsia="Verdana" w:ascii="Verdana"/>
                <w:b/>
                <w:color w:val="5CA911"/>
                <w:spacing w:val="2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Verdana" w:hAnsi="Verdana" w:eastAsia="Verdana" w:ascii="Verdana"/>
                <w:b/>
                <w:color w:val="5CA911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Verdana" w:hAnsi="Verdana" w:eastAsia="Verdana" w:ascii="Verdana"/>
                <w:b/>
                <w:color w:val="5CA911"/>
                <w:spacing w:val="2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Verdana" w:hAnsi="Verdana" w:eastAsia="Verdana" w:ascii="Verdana"/>
                <w:b/>
                <w:color w:val="5CA911"/>
                <w:spacing w:val="0"/>
                <w:w w:val="100"/>
                <w:position w:val="-1"/>
                <w:sz w:val="20"/>
                <w:szCs w:val="20"/>
              </w:rPr>
              <w:t>eu</w:t>
            </w:r>
            <w:r>
              <w:rPr>
                <w:rFonts w:cs="Verdana" w:hAnsi="Verdana" w:eastAsia="Verdana" w:ascii="Verdana"/>
                <w:b/>
                <w:color w:val="5CA911"/>
                <w:spacing w:val="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Verdana" w:hAnsi="Verdana" w:eastAsia="Verdana" w:ascii="Verdana"/>
                <w:b/>
                <w:color w:val="5CA911"/>
                <w:spacing w:val="2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Verdana" w:hAnsi="Verdana" w:eastAsia="Verdana" w:ascii="Verdana"/>
                <w:b/>
                <w:color w:val="5CA911"/>
                <w:spacing w:val="0"/>
                <w:w w:val="100"/>
                <w:position w:val="-1"/>
                <w:sz w:val="20"/>
                <w:szCs w:val="20"/>
              </w:rPr>
              <w:t>que</w:t>
            </w:r>
            <w:r>
              <w:rPr>
                <w:rFonts w:cs="Verdana" w:hAnsi="Verdana" w:eastAsia="Verdana" w:ascii="Verdana"/>
                <w:b/>
                <w:color w:val="5CA911"/>
                <w:spacing w:val="-12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Verdana" w:hAnsi="Verdana" w:eastAsia="Verdana" w:ascii="Verdana"/>
                <w:b/>
                <w:color w:val="5CA911"/>
                <w:spacing w:val="0"/>
                <w:w w:val="100"/>
                <w:position w:val="-1"/>
                <w:sz w:val="20"/>
                <w:szCs w:val="20"/>
              </w:rPr>
              <w:t>: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5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w w:val="99"/>
                <w:sz w:val="20"/>
                <w:szCs w:val="20"/>
              </w:rPr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  <w:u w:val="single" w:color="00000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  <w:u w:val="single" w:color="00000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  <w:u w:val="single" w:color="000000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  <w:u w:val="single" w:color="00000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spacing w:val="5"/>
                <w:w w:val="100"/>
                <w:sz w:val="20"/>
                <w:szCs w:val="20"/>
                <w:u w:val="single" w:color="000000"/>
              </w:rPr>
              <w:t>m</w:t>
            </w:r>
            <w:r>
              <w:rPr>
                <w:rFonts w:cs="Arial" w:hAnsi="Arial" w:eastAsia="Arial" w:ascii="Arial"/>
                <w:spacing w:val="5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  <w:u w:val="single" w:color="00000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  <w:u w:val="single" w:color="00000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  <w:u w:val="single" w:color="00000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  <w:u w:val="single" w:color="00000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  <w:u w:val="single" w:color="00000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  <w:u w:val="single" w:color="00000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8" w:hRule="exact"/>
        </w:trPr>
        <w:tc>
          <w:tcPr>
            <w:tcW w:w="5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Verdana" w:hAnsi="Verdana" w:eastAsia="Verdana" w:ascii="Verdana"/>
                <w:sz w:val="20"/>
                <w:szCs w:val="20"/>
              </w:rPr>
              <w:jc w:val="left"/>
              <w:spacing w:lineRule="exact" w:line="240"/>
              <w:ind w:left="102"/>
            </w:pPr>
            <w:r>
              <w:rPr>
                <w:rFonts w:cs="Verdana" w:hAnsi="Verdana" w:eastAsia="Verdana" w:ascii="Verdana"/>
                <w:b/>
                <w:color w:val="5CA911"/>
                <w:spacing w:val="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Verdana" w:hAnsi="Verdana" w:eastAsia="Verdana" w:ascii="Verdana"/>
                <w:b/>
                <w:color w:val="5CA911"/>
                <w:spacing w:val="-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Verdana" w:hAnsi="Verdana" w:eastAsia="Verdana" w:ascii="Verdana"/>
                <w:b/>
                <w:color w:val="5CA911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Verdana" w:hAnsi="Verdana" w:eastAsia="Verdana" w:ascii="Verdana"/>
                <w:b/>
                <w:color w:val="5CA911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Verdana" w:hAnsi="Verdana" w:eastAsia="Verdana" w:ascii="Verdana"/>
                <w:b/>
                <w:color w:val="5CA911"/>
                <w:spacing w:val="3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Verdana" w:hAnsi="Verdana" w:eastAsia="Verdana" w:ascii="Verdana"/>
                <w:b/>
                <w:color w:val="5CA911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Verdana" w:hAnsi="Verdana" w:eastAsia="Verdana" w:ascii="Verdana"/>
                <w:b/>
                <w:color w:val="5CA911"/>
                <w:spacing w:val="0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Verdana" w:hAnsi="Verdana" w:eastAsia="Verdana" w:ascii="Verdana"/>
                <w:b/>
                <w:color w:val="5CA911"/>
                <w:spacing w:val="2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Verdana" w:hAnsi="Verdana" w:eastAsia="Verdana" w:ascii="Verdana"/>
                <w:b/>
                <w:color w:val="5CA911"/>
                <w:spacing w:val="0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Verdana" w:hAnsi="Verdana" w:eastAsia="Verdana" w:ascii="Verdana"/>
                <w:b/>
                <w:color w:val="5CA911"/>
                <w:spacing w:val="-9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Verdana" w:hAnsi="Verdana" w:eastAsia="Verdana" w:ascii="Verdana"/>
                <w:b/>
                <w:color w:val="5CA911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Verdana" w:hAnsi="Verdana" w:eastAsia="Verdana" w:ascii="Verdana"/>
                <w:b/>
                <w:color w:val="5CA911"/>
                <w:spacing w:val="0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Verdana" w:hAnsi="Verdana" w:eastAsia="Verdana" w:ascii="Verdana"/>
                <w:b/>
                <w:color w:val="5CA911"/>
                <w:spacing w:val="3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Verdana" w:hAnsi="Verdana" w:eastAsia="Verdana" w:ascii="Verdana"/>
                <w:b/>
                <w:color w:val="5CA911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Verdana" w:hAnsi="Verdana" w:eastAsia="Verdana" w:ascii="Verdana"/>
                <w:b/>
                <w:color w:val="5CA911"/>
                <w:spacing w:val="0"/>
                <w:w w:val="100"/>
                <w:position w:val="-1"/>
                <w:sz w:val="20"/>
                <w:szCs w:val="20"/>
              </w:rPr>
              <w:t>fs</w:t>
            </w:r>
            <w:r>
              <w:rPr>
                <w:rFonts w:cs="Verdana" w:hAnsi="Verdana" w:eastAsia="Verdana" w:ascii="Verdana"/>
                <w:b/>
                <w:color w:val="5CA911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Verdana" w:hAnsi="Verdana" w:eastAsia="Verdana" w:ascii="Verdana"/>
                <w:b/>
                <w:color w:val="5CA911"/>
                <w:spacing w:val="0"/>
                <w:w w:val="100"/>
                <w:position w:val="-1"/>
                <w:sz w:val="20"/>
                <w:szCs w:val="20"/>
              </w:rPr>
              <w:t>: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5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buta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96" w:hRule="exact"/>
        </w:trPr>
        <w:tc>
          <w:tcPr>
            <w:tcW w:w="5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Verdana" w:hAnsi="Verdana" w:eastAsia="Verdana" w:ascii="Verdana"/>
                <w:sz w:val="20"/>
                <w:szCs w:val="20"/>
              </w:rPr>
              <w:jc w:val="left"/>
              <w:spacing w:lineRule="exact" w:line="240"/>
              <w:ind w:left="102"/>
            </w:pPr>
            <w:r>
              <w:rPr>
                <w:rFonts w:cs="Verdana" w:hAnsi="Verdana" w:eastAsia="Verdana" w:ascii="Verdana"/>
                <w:b/>
                <w:color w:val="5CA911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Verdana" w:hAnsi="Verdana" w:eastAsia="Verdana" w:ascii="Verdana"/>
                <w:b/>
                <w:color w:val="5CA911"/>
                <w:spacing w:val="1"/>
                <w:w w:val="100"/>
                <w:position w:val="-1"/>
                <w:sz w:val="20"/>
                <w:szCs w:val="20"/>
              </w:rPr>
              <w:t>x</w:t>
            </w:r>
            <w:r>
              <w:rPr>
                <w:rFonts w:cs="Verdana" w:hAnsi="Verdana" w:eastAsia="Verdana" w:ascii="Verdana"/>
                <w:b/>
                <w:color w:val="5CA911"/>
                <w:spacing w:val="0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Verdana" w:hAnsi="Verdana" w:eastAsia="Verdana" w:ascii="Verdana"/>
                <w:b/>
                <w:color w:val="5CA911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Verdana" w:hAnsi="Verdana" w:eastAsia="Verdana" w:ascii="Verdana"/>
                <w:b/>
                <w:color w:val="5CA911"/>
                <w:spacing w:val="0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Verdana" w:hAnsi="Verdana" w:eastAsia="Verdana" w:ascii="Verdana"/>
                <w:b/>
                <w:color w:val="5CA911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Verdana" w:hAnsi="Verdana" w:eastAsia="Verdana" w:ascii="Verdana"/>
                <w:b/>
                <w:color w:val="5CA911"/>
                <w:spacing w:val="2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Verdana" w:hAnsi="Verdana" w:eastAsia="Verdana" w:ascii="Verdana"/>
                <w:b/>
                <w:color w:val="5CA911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Verdana" w:hAnsi="Verdana" w:eastAsia="Verdana" w:ascii="Verdana"/>
                <w:b/>
                <w:color w:val="5CA911"/>
                <w:spacing w:val="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Verdana" w:hAnsi="Verdana" w:eastAsia="Verdana" w:ascii="Verdana"/>
                <w:b/>
                <w:color w:val="5CA911"/>
                <w:spacing w:val="0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Verdana" w:hAnsi="Verdana" w:eastAsia="Verdana" w:ascii="Verdana"/>
                <w:b/>
                <w:color w:val="5CA911"/>
                <w:spacing w:val="-1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Verdana" w:hAnsi="Verdana" w:eastAsia="Verdana" w:ascii="Verdana"/>
                <w:b/>
                <w:color w:val="5CA911"/>
                <w:spacing w:val="0"/>
                <w:w w:val="100"/>
                <w:position w:val="-1"/>
                <w:sz w:val="20"/>
                <w:szCs w:val="20"/>
              </w:rPr>
              <w:t>: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5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od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édéta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que,</w:t>
            </w: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our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ons</w:t>
            </w:r>
            <w:r>
              <w:rPr>
                <w:rFonts w:cs="Arial" w:hAnsi="Arial" w:eastAsia="Arial" w:ascii="Arial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rFonts w:cs="Verdana" w:hAnsi="Verdana" w:eastAsia="Verdana" w:ascii="Verdana"/>
          <w:sz w:val="20"/>
          <w:szCs w:val="20"/>
        </w:rPr>
        <w:jc w:val="left"/>
        <w:spacing w:lineRule="exact" w:line="220"/>
        <w:ind w:left="212"/>
      </w:pPr>
      <w:r>
        <w:pict>
          <v:group style="position:absolute;margin-left:42.19pt;margin-top:22.94pt;width:464.38pt;height:12.82pt;mso-position-horizontal-relative:page;mso-position-vertical-relative:paragraph;z-index:-364" coordorigin="844,459" coordsize="9288,256">
            <v:group style="position:absolute;left:852;top:472;width:9271;height:230" coordorigin="852,472" coordsize="9271,230">
              <v:shape style="position:absolute;left:852;top:472;width:9271;height:230" coordorigin="852,472" coordsize="9271,230" path="m852,702l10123,702,10123,472,852,472,852,702xe" filled="t" fillcolor="#5CA911" stroked="f">
                <v:path arrowok="t"/>
                <v:fill/>
              </v:shape>
              <v:group style="position:absolute;left:850;top:465;width:9276;height:0" coordorigin="850,465" coordsize="9276,0">
                <v:shape style="position:absolute;left:850;top:465;width:9276;height:0" coordorigin="850,465" coordsize="9276,0" path="m850,465l10126,465e" filled="f" stroked="t" strokeweight="0.34pt" strokecolor="#0000FF">
                  <v:path arrowok="t"/>
                </v:shape>
                <v:group style="position:absolute;left:852;top:469;width:9271;height:0" coordorigin="852,469" coordsize="9271,0">
                  <v:shape style="position:absolute;left:852;top:469;width:9271;height:0" coordorigin="852,469" coordsize="9271,0" path="m852,469l10123,469e" filled="f" stroked="t" strokeweight="0.34pt" strokecolor="#007F00">
                    <v:path arrowok="t"/>
                  </v:shape>
                  <v:group style="position:absolute;left:852;top:705;width:9271;height:0" coordorigin="852,705" coordsize="9271,0">
                    <v:shape style="position:absolute;left:852;top:705;width:9271;height:0" coordorigin="852,705" coordsize="9271,0" path="m852,705l10123,705e" filled="f" stroked="t" strokeweight="0.34pt" strokecolor="#007F00">
                      <v:path arrowok="t"/>
                    </v:shape>
                    <v:group style="position:absolute;left:850;top:467;width:0;height:240" coordorigin="850,467" coordsize="0,240">
                      <v:shape style="position:absolute;left:850;top:467;width:0;height:240" coordorigin="850,467" coordsize="0,240" path="m850,467l850,707e" filled="f" stroked="t" strokeweight="0.34pt" strokecolor="#007F00">
                        <v:path arrowok="t"/>
                      </v:shape>
                      <v:group style="position:absolute;left:10126;top:467;width:0;height:240" coordorigin="10126,467" coordsize="0,240">
                        <v:shape style="position:absolute;left:10126;top:467;width:0;height:240" coordorigin="10126,467" coordsize="0,240" path="m10126,467l10126,707e" filled="f" stroked="t" strokeweight="0.34pt" strokecolor="#007F00">
                          <v:path arrowok="t"/>
                        </v:shape>
                        <v:group style="position:absolute;left:847;top:462;width:0;height:250" coordorigin="847,462" coordsize="0,250">
                          <v:shape style="position:absolute;left:847;top:462;width:0;height:250" coordorigin="847,462" coordsize="0,250" path="m847,462l847,712e" filled="f" stroked="t" strokeweight="0.34pt" strokecolor="#0000FF">
                            <v:path arrowok="t"/>
                          </v:shape>
                          <v:group style="position:absolute;left:850;top:709;width:9276;height:0" coordorigin="850,709" coordsize="9276,0">
                            <v:shape style="position:absolute;left:850;top:709;width:9276;height:0" coordorigin="850,709" coordsize="9276,0" path="m850,709l10126,709e" filled="f" stroked="t" strokeweight="0.34pt" strokecolor="#0000FF">
                              <v:path arrowok="t"/>
                            </v:shape>
                            <v:group style="position:absolute;left:10128;top:462;width:0;height:250" coordorigin="10128,462" coordsize="0,250">
                              <v:shape style="position:absolute;left:10128;top:462;width:0;height:250" coordorigin="10128,462" coordsize="0,250" path="m10128,462l10128,712e" filled="f" stroked="t" strokeweight="0.34pt" strokecolor="#0000FF">
                                <v:path arrowok="t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Verdana" w:hAnsi="Verdana" w:eastAsia="Verdana" w:ascii="Verdana"/>
          <w:b/>
          <w:color w:val="5CA911"/>
          <w:spacing w:val="-1"/>
          <w:w w:val="100"/>
          <w:position w:val="-1"/>
          <w:sz w:val="20"/>
          <w:szCs w:val="20"/>
        </w:rPr>
        <w:t>I</w:t>
      </w:r>
      <w:r>
        <w:rPr>
          <w:rFonts w:cs="Verdana" w:hAnsi="Verdana" w:eastAsia="Verdana" w:ascii="Verdana"/>
          <w:b/>
          <w:color w:val="5CA911"/>
          <w:spacing w:val="0"/>
          <w:w w:val="100"/>
          <w:position w:val="-1"/>
          <w:sz w:val="20"/>
          <w:szCs w:val="20"/>
        </w:rPr>
        <w:t>n</w:t>
      </w:r>
      <w:r>
        <w:rPr>
          <w:rFonts w:cs="Verdana" w:hAnsi="Verdana" w:eastAsia="Verdana" w:ascii="Verdana"/>
          <w:b/>
          <w:color w:val="5CA911"/>
          <w:spacing w:val="2"/>
          <w:w w:val="100"/>
          <w:position w:val="-1"/>
          <w:sz w:val="20"/>
          <w:szCs w:val="20"/>
        </w:rPr>
        <w:t>d</w:t>
      </w:r>
      <w:r>
        <w:rPr>
          <w:rFonts w:cs="Verdana" w:hAnsi="Verdana" w:eastAsia="Verdana" w:ascii="Verdana"/>
          <w:b/>
          <w:color w:val="5CA911"/>
          <w:spacing w:val="-1"/>
          <w:w w:val="100"/>
          <w:position w:val="-1"/>
          <w:sz w:val="20"/>
          <w:szCs w:val="20"/>
        </w:rPr>
        <w:t>i</w:t>
      </w:r>
      <w:r>
        <w:rPr>
          <w:rFonts w:cs="Verdana" w:hAnsi="Verdana" w:eastAsia="Verdana" w:ascii="Verdana"/>
          <w:b/>
          <w:color w:val="5CA911"/>
          <w:spacing w:val="0"/>
          <w:w w:val="100"/>
          <w:position w:val="-1"/>
          <w:sz w:val="20"/>
          <w:szCs w:val="20"/>
        </w:rPr>
        <w:t>c</w:t>
      </w:r>
      <w:r>
        <w:rPr>
          <w:rFonts w:cs="Verdana" w:hAnsi="Verdana" w:eastAsia="Verdana" w:ascii="Verdana"/>
          <w:b/>
          <w:color w:val="5CA911"/>
          <w:spacing w:val="-1"/>
          <w:w w:val="100"/>
          <w:position w:val="-1"/>
          <w:sz w:val="20"/>
          <w:szCs w:val="20"/>
        </w:rPr>
        <w:t>a</w:t>
      </w:r>
      <w:r>
        <w:rPr>
          <w:rFonts w:cs="Verdana" w:hAnsi="Verdana" w:eastAsia="Verdana" w:ascii="Verdana"/>
          <w:b/>
          <w:color w:val="5CA911"/>
          <w:spacing w:val="3"/>
          <w:w w:val="100"/>
          <w:position w:val="-1"/>
          <w:sz w:val="20"/>
          <w:szCs w:val="20"/>
        </w:rPr>
        <w:t>t</w:t>
      </w:r>
      <w:r>
        <w:rPr>
          <w:rFonts w:cs="Verdana" w:hAnsi="Verdana" w:eastAsia="Verdana" w:ascii="Verdana"/>
          <w:b/>
          <w:color w:val="5CA911"/>
          <w:spacing w:val="-1"/>
          <w:w w:val="100"/>
          <w:position w:val="-1"/>
          <w:sz w:val="20"/>
          <w:szCs w:val="20"/>
        </w:rPr>
        <w:t>i</w:t>
      </w:r>
      <w:r>
        <w:rPr>
          <w:rFonts w:cs="Verdana" w:hAnsi="Verdana" w:eastAsia="Verdana" w:ascii="Verdana"/>
          <w:b/>
          <w:color w:val="5CA911"/>
          <w:spacing w:val="0"/>
          <w:w w:val="100"/>
          <w:position w:val="-1"/>
          <w:sz w:val="20"/>
          <w:szCs w:val="20"/>
        </w:rPr>
        <w:t>o</w:t>
      </w:r>
      <w:r>
        <w:rPr>
          <w:rFonts w:cs="Verdana" w:hAnsi="Verdana" w:eastAsia="Verdana" w:ascii="Verdana"/>
          <w:b/>
          <w:color w:val="5CA911"/>
          <w:spacing w:val="2"/>
          <w:w w:val="100"/>
          <w:position w:val="-1"/>
          <w:sz w:val="20"/>
          <w:szCs w:val="20"/>
        </w:rPr>
        <w:t>n</w:t>
      </w:r>
      <w:r>
        <w:rPr>
          <w:rFonts w:cs="Verdana" w:hAnsi="Verdana" w:eastAsia="Verdana" w:ascii="Verdana"/>
          <w:b/>
          <w:color w:val="5CA911"/>
          <w:spacing w:val="0"/>
          <w:w w:val="100"/>
          <w:position w:val="-1"/>
          <w:sz w:val="20"/>
          <w:szCs w:val="20"/>
        </w:rPr>
        <w:t>s</w:t>
      </w:r>
      <w:r>
        <w:rPr>
          <w:rFonts w:cs="Verdana" w:hAnsi="Verdana" w:eastAsia="Verdana" w:ascii="Verdana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21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5"/>
          <w:w w:val="100"/>
          <w:sz w:val="20"/>
          <w:szCs w:val="20"/>
          <w:u w:val="single" w:color="000000"/>
        </w:rPr>
        <w:t>m</w:t>
      </w:r>
      <w:r>
        <w:rPr>
          <w:rFonts w:cs="Arial" w:hAnsi="Arial" w:eastAsia="Arial" w:ascii="Arial"/>
          <w:spacing w:val="5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6"/>
          <w:w w:val="100"/>
          <w:sz w:val="20"/>
          <w:szCs w:val="20"/>
          <w:u w:val="single" w:color="000000"/>
        </w:rPr>
        <w:t>y</w:t>
      </w:r>
      <w:r>
        <w:rPr>
          <w:rFonts w:cs="Arial" w:hAnsi="Arial" w:eastAsia="Arial" w:ascii="Arial"/>
          <w:spacing w:val="-6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5"/>
          <w:w w:val="100"/>
          <w:sz w:val="20"/>
          <w:szCs w:val="20"/>
          <w:u w:val="single" w:color="000000"/>
        </w:rPr>
        <w:t>m</w:t>
      </w:r>
      <w:r>
        <w:rPr>
          <w:rFonts w:cs="Arial" w:hAnsi="Arial" w:eastAsia="Arial" w:ascii="Arial"/>
          <w:spacing w:val="5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5"/>
          <w:w w:val="100"/>
          <w:sz w:val="20"/>
          <w:szCs w:val="20"/>
          <w:u w:val="single" w:color="000000"/>
        </w:rPr>
        <w:t>m</w:t>
      </w:r>
      <w:r>
        <w:rPr>
          <w:rFonts w:cs="Arial" w:hAnsi="Arial" w:eastAsia="Arial" w:ascii="Arial"/>
          <w:spacing w:val="5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2"/>
          <w:w w:val="100"/>
          <w:sz w:val="20"/>
          <w:szCs w:val="20"/>
          <w:u w:val="single" w:color="00000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 w:lineRule="exact" w:line="220"/>
        <w:ind w:left="212" w:right="167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uës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5"/>
          <w:w w:val="100"/>
          <w:sz w:val="20"/>
          <w:szCs w:val="20"/>
          <w:u w:val="single" w:color="000000"/>
        </w:rPr>
        <w:t>m</w:t>
      </w:r>
      <w:r>
        <w:rPr>
          <w:rFonts w:cs="Arial" w:hAnsi="Arial" w:eastAsia="Arial" w:ascii="Arial"/>
          <w:spacing w:val="5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212" w:right="133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Verdana" w:hAnsi="Verdana" w:eastAsia="Verdana" w:ascii="Verdana"/>
          <w:sz w:val="20"/>
          <w:szCs w:val="20"/>
        </w:rPr>
        <w:jc w:val="left"/>
        <w:spacing w:lineRule="exact" w:line="220"/>
        <w:ind w:left="212"/>
      </w:pPr>
      <w:r>
        <w:pict>
          <v:group style="position:absolute;margin-left:42.19pt;margin-top:23.2032pt;width:255.7pt;height:12.82pt;mso-position-horizontal-relative:page;mso-position-vertical-relative:paragraph;z-index:-363" coordorigin="844,464" coordsize="5114,256">
            <v:group style="position:absolute;left:852;top:477;width:5098;height:230" coordorigin="852,477" coordsize="5098,230">
              <v:shape style="position:absolute;left:852;top:477;width:5098;height:230" coordorigin="852,477" coordsize="5098,230" path="m852,707l5950,707,5950,477,852,477,852,707xe" filled="t" fillcolor="#5CA911" stroked="f">
                <v:path arrowok="t"/>
                <v:fill/>
              </v:shape>
              <v:group style="position:absolute;left:850;top:470;width:5102;height:0" coordorigin="850,470" coordsize="5102,0">
                <v:shape style="position:absolute;left:850;top:470;width:5102;height:0" coordorigin="850,470" coordsize="5102,0" path="m850,470l5952,470e" filled="f" stroked="t" strokeweight="0.34pt" strokecolor="#0000FF">
                  <v:path arrowok="t"/>
                </v:shape>
                <v:group style="position:absolute;left:852;top:475;width:5098;height:0" coordorigin="852,475" coordsize="5098,0">
                  <v:shape style="position:absolute;left:852;top:475;width:5098;height:0" coordorigin="852,475" coordsize="5098,0" path="m852,475l5950,475e" filled="f" stroked="t" strokeweight="0.34pt" strokecolor="#007F00">
                    <v:path arrowok="t"/>
                  </v:shape>
                  <v:group style="position:absolute;left:852;top:710;width:5098;height:0" coordorigin="852,710" coordsize="5098,0">
                    <v:shape style="position:absolute;left:852;top:710;width:5098;height:0" coordorigin="852,710" coordsize="5098,0" path="m852,710l5950,710e" filled="f" stroked="t" strokeweight="0.34pt" strokecolor="#007F00">
                      <v:path arrowok="t"/>
                    </v:shape>
                    <v:group style="position:absolute;left:850;top:472;width:0;height:240" coordorigin="850,472" coordsize="0,240">
                      <v:shape style="position:absolute;left:850;top:472;width:0;height:240" coordorigin="850,472" coordsize="0,240" path="m850,472l850,712e" filled="f" stroked="t" strokeweight="0.34pt" strokecolor="#007F00">
                        <v:path arrowok="t"/>
                      </v:shape>
                      <v:group style="position:absolute;left:5952;top:472;width:0;height:240" coordorigin="5952,472" coordsize="0,240">
                        <v:shape style="position:absolute;left:5952;top:472;width:0;height:240" coordorigin="5952,472" coordsize="0,240" path="m5952,472l5952,712e" filled="f" stroked="t" strokeweight="0.34pt" strokecolor="#007F00">
                          <v:path arrowok="t"/>
                        </v:shape>
                        <v:group style="position:absolute;left:847;top:467;width:0;height:250" coordorigin="847,467" coordsize="0,250">
                          <v:shape style="position:absolute;left:847;top:467;width:0;height:250" coordorigin="847,467" coordsize="0,250" path="m847,467l847,717e" filled="f" stroked="t" strokeweight="0.34pt" strokecolor="#0000FF">
                            <v:path arrowok="t"/>
                          </v:shape>
                          <v:group style="position:absolute;left:850;top:715;width:5102;height:0" coordorigin="850,715" coordsize="5102,0">
                            <v:shape style="position:absolute;left:850;top:715;width:5102;height:0" coordorigin="850,715" coordsize="5102,0" path="m850,715l5952,715e" filled="f" stroked="t" strokeweight="0.34pt" strokecolor="#0000FF">
                              <v:path arrowok="t"/>
                            </v:shape>
                            <v:group style="position:absolute;left:5954;top:467;width:0;height:250" coordorigin="5954,467" coordsize="0,250">
                              <v:shape style="position:absolute;left:5954;top:467;width:0;height:250" coordorigin="5954,467" coordsize="0,250" path="m5954,467l5954,717e" filled="f" stroked="t" strokeweight="0.34pt" strokecolor="#0000FF">
                                <v:path arrowok="t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Verdana" w:hAnsi="Verdana" w:eastAsia="Verdana" w:ascii="Verdana"/>
          <w:b/>
          <w:color w:val="5CA911"/>
          <w:spacing w:val="1"/>
          <w:w w:val="100"/>
          <w:position w:val="-1"/>
          <w:sz w:val="20"/>
          <w:szCs w:val="20"/>
        </w:rPr>
        <w:t>E</w:t>
      </w:r>
      <w:r>
        <w:rPr>
          <w:rFonts w:cs="Verdana" w:hAnsi="Verdana" w:eastAsia="Verdana" w:ascii="Verdana"/>
          <w:b/>
          <w:color w:val="5CA911"/>
          <w:spacing w:val="0"/>
          <w:w w:val="100"/>
          <w:position w:val="-1"/>
          <w:sz w:val="20"/>
          <w:szCs w:val="20"/>
        </w:rPr>
        <w:t>ffe</w:t>
      </w:r>
      <w:r>
        <w:rPr>
          <w:rFonts w:cs="Verdana" w:hAnsi="Verdana" w:eastAsia="Verdana" w:ascii="Verdana"/>
          <w:b/>
          <w:color w:val="5CA911"/>
          <w:spacing w:val="1"/>
          <w:w w:val="100"/>
          <w:position w:val="-1"/>
          <w:sz w:val="20"/>
          <w:szCs w:val="20"/>
        </w:rPr>
        <w:t>t</w:t>
      </w:r>
      <w:r>
        <w:rPr>
          <w:rFonts w:cs="Verdana" w:hAnsi="Verdana" w:eastAsia="Verdana" w:ascii="Verdana"/>
          <w:b/>
          <w:color w:val="5CA911"/>
          <w:spacing w:val="0"/>
          <w:w w:val="100"/>
          <w:position w:val="-1"/>
          <w:sz w:val="20"/>
          <w:szCs w:val="20"/>
        </w:rPr>
        <w:t>s</w:t>
      </w:r>
      <w:r>
        <w:rPr>
          <w:rFonts w:cs="Verdana" w:hAnsi="Verdana" w:eastAsia="Verdana" w:ascii="Verdana"/>
          <w:b/>
          <w:color w:val="5CA911"/>
          <w:spacing w:val="-5"/>
          <w:w w:val="100"/>
          <w:position w:val="-1"/>
          <w:sz w:val="20"/>
          <w:szCs w:val="20"/>
        </w:rPr>
        <w:t> </w:t>
      </w:r>
      <w:r>
        <w:rPr>
          <w:rFonts w:cs="Verdana" w:hAnsi="Verdana" w:eastAsia="Verdana" w:ascii="Verdana"/>
          <w:b/>
          <w:color w:val="5CA911"/>
          <w:spacing w:val="-1"/>
          <w:w w:val="100"/>
          <w:position w:val="-1"/>
          <w:sz w:val="20"/>
          <w:szCs w:val="20"/>
        </w:rPr>
        <w:t>i</w:t>
      </w:r>
      <w:r>
        <w:rPr>
          <w:rFonts w:cs="Verdana" w:hAnsi="Verdana" w:eastAsia="Verdana" w:ascii="Verdana"/>
          <w:b/>
          <w:color w:val="5CA911"/>
          <w:spacing w:val="2"/>
          <w:w w:val="100"/>
          <w:position w:val="-1"/>
          <w:sz w:val="20"/>
          <w:szCs w:val="20"/>
        </w:rPr>
        <w:t>n</w:t>
      </w:r>
      <w:r>
        <w:rPr>
          <w:rFonts w:cs="Verdana" w:hAnsi="Verdana" w:eastAsia="Verdana" w:ascii="Verdana"/>
          <w:b/>
          <w:color w:val="5CA911"/>
          <w:spacing w:val="0"/>
          <w:w w:val="100"/>
          <w:position w:val="-1"/>
          <w:sz w:val="20"/>
          <w:szCs w:val="20"/>
        </w:rPr>
        <w:t>dé</w:t>
      </w:r>
      <w:r>
        <w:rPr>
          <w:rFonts w:cs="Verdana" w:hAnsi="Verdana" w:eastAsia="Verdana" w:ascii="Verdana"/>
          <w:b/>
          <w:color w:val="5CA911"/>
          <w:spacing w:val="2"/>
          <w:w w:val="100"/>
          <w:position w:val="-1"/>
          <w:sz w:val="20"/>
          <w:szCs w:val="20"/>
        </w:rPr>
        <w:t>s</w:t>
      </w:r>
      <w:r>
        <w:rPr>
          <w:rFonts w:cs="Verdana" w:hAnsi="Verdana" w:eastAsia="Verdana" w:ascii="Verdana"/>
          <w:b/>
          <w:color w:val="5CA911"/>
          <w:spacing w:val="-1"/>
          <w:w w:val="100"/>
          <w:position w:val="-1"/>
          <w:sz w:val="20"/>
          <w:szCs w:val="20"/>
        </w:rPr>
        <w:t>i</w:t>
      </w:r>
      <w:r>
        <w:rPr>
          <w:rFonts w:cs="Verdana" w:hAnsi="Verdana" w:eastAsia="Verdana" w:ascii="Verdana"/>
          <w:b/>
          <w:color w:val="5CA911"/>
          <w:spacing w:val="2"/>
          <w:w w:val="100"/>
          <w:position w:val="-1"/>
          <w:sz w:val="20"/>
          <w:szCs w:val="20"/>
        </w:rPr>
        <w:t>r</w:t>
      </w:r>
      <w:r>
        <w:rPr>
          <w:rFonts w:cs="Verdana" w:hAnsi="Verdana" w:eastAsia="Verdana" w:ascii="Verdana"/>
          <w:b/>
          <w:color w:val="5CA911"/>
          <w:spacing w:val="-1"/>
          <w:w w:val="100"/>
          <w:position w:val="-1"/>
          <w:sz w:val="20"/>
          <w:szCs w:val="20"/>
        </w:rPr>
        <w:t>a</w:t>
      </w:r>
      <w:r>
        <w:rPr>
          <w:rFonts w:cs="Verdana" w:hAnsi="Verdana" w:eastAsia="Verdana" w:ascii="Verdana"/>
          <w:b/>
          <w:color w:val="5CA911"/>
          <w:spacing w:val="2"/>
          <w:w w:val="100"/>
          <w:position w:val="-1"/>
          <w:sz w:val="20"/>
          <w:szCs w:val="20"/>
        </w:rPr>
        <w:t>b</w:t>
      </w:r>
      <w:r>
        <w:rPr>
          <w:rFonts w:cs="Verdana" w:hAnsi="Verdana" w:eastAsia="Verdana" w:ascii="Verdana"/>
          <w:b/>
          <w:color w:val="5CA911"/>
          <w:spacing w:val="-1"/>
          <w:w w:val="100"/>
          <w:position w:val="-1"/>
          <w:sz w:val="20"/>
          <w:szCs w:val="20"/>
        </w:rPr>
        <w:t>l</w:t>
      </w:r>
      <w:r>
        <w:rPr>
          <w:rFonts w:cs="Verdana" w:hAnsi="Verdana" w:eastAsia="Verdana" w:ascii="Verdana"/>
          <w:b/>
          <w:color w:val="5CA911"/>
          <w:spacing w:val="2"/>
          <w:w w:val="100"/>
          <w:position w:val="-1"/>
          <w:sz w:val="20"/>
          <w:szCs w:val="20"/>
        </w:rPr>
        <w:t>e</w:t>
      </w:r>
      <w:r>
        <w:rPr>
          <w:rFonts w:cs="Verdana" w:hAnsi="Verdana" w:eastAsia="Verdana" w:ascii="Verdana"/>
          <w:b/>
          <w:color w:val="5CA911"/>
          <w:spacing w:val="0"/>
          <w:w w:val="100"/>
          <w:position w:val="-1"/>
          <w:sz w:val="20"/>
          <w:szCs w:val="20"/>
        </w:rPr>
        <w:t>s</w:t>
      </w:r>
      <w:r>
        <w:rPr>
          <w:rFonts w:cs="Verdana" w:hAnsi="Verdana" w:eastAsia="Verdana" w:ascii="Verdana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212" w:right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21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bê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a2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aî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12"/>
        <w:sectPr>
          <w:pgMar w:header="0" w:footer="869" w:top="500" w:bottom="280" w:left="640" w:right="70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oux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pict>
          <v:shape type="#_x0000_t75" style="position:absolute;margin-left:421.92pt;margin-top:-0.0004pt;width:230.4pt;height:172.8pt;mso-position-horizontal-relative:page;mso-position-vertical-relative:page;z-index:-362">
            <v:imagedata o:title="" r:id="rId7"/>
          </v:shape>
        </w:pict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212" w:right="484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572"/>
      </w:pP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-5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DIL</w:t>
      </w:r>
      <w:r>
        <w:rPr>
          <w:rFonts w:cs="Arial" w:hAnsi="Arial" w:eastAsia="Arial" w:ascii="Arial"/>
          <w:b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12</w:t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-6"/>
          <w:w w:val="100"/>
          <w:position w:val="-1"/>
          <w:sz w:val="20"/>
          <w:szCs w:val="20"/>
        </w:rPr>
        <w:t>µ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/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spacing w:val="3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se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h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spacing w:val="-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î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30</w:t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G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78" w:hRule="exact"/>
        </w:trPr>
        <w:tc>
          <w:tcPr>
            <w:tcW w:w="5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Verdana" w:hAnsi="Verdana" w:eastAsia="Verdana" w:ascii="Verdana"/>
                <w:sz w:val="20"/>
                <w:szCs w:val="20"/>
              </w:rPr>
              <w:jc w:val="left"/>
              <w:spacing w:lineRule="exact" w:line="240"/>
              <w:ind w:left="102"/>
            </w:pPr>
            <w:r>
              <w:rPr>
                <w:rFonts w:cs="Verdana" w:hAnsi="Verdana" w:eastAsia="Verdana" w:ascii="Verdana"/>
                <w:b/>
                <w:color w:val="5CA911"/>
                <w:spacing w:val="0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Verdana" w:hAnsi="Verdana" w:eastAsia="Verdana" w:ascii="Verdana"/>
                <w:b/>
                <w:color w:val="5CA911"/>
                <w:spacing w:val="-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Verdana" w:hAnsi="Verdana" w:eastAsia="Verdana" w:ascii="Verdana"/>
                <w:b/>
                <w:color w:val="5CA911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Verdana" w:hAnsi="Verdana" w:eastAsia="Verdana" w:ascii="Verdana"/>
                <w:b/>
                <w:color w:val="5CA911"/>
                <w:spacing w:val="-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Verdana" w:hAnsi="Verdana" w:eastAsia="Verdana" w:ascii="Verdana"/>
                <w:b/>
                <w:color w:val="5CA911"/>
                <w:spacing w:val="2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Verdana" w:hAnsi="Verdana" w:eastAsia="Verdana" w:ascii="Verdana"/>
                <w:b/>
                <w:color w:val="5CA911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Verdana" w:hAnsi="Verdana" w:eastAsia="Verdana" w:ascii="Verdana"/>
                <w:b/>
                <w:color w:val="5CA911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Verdana" w:hAnsi="Verdana" w:eastAsia="Verdana" w:ascii="Verdana"/>
                <w:b/>
                <w:color w:val="5CA911"/>
                <w:spacing w:val="3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Verdana" w:hAnsi="Verdana" w:eastAsia="Verdana" w:ascii="Verdana"/>
                <w:b/>
                <w:color w:val="5CA911"/>
                <w:spacing w:val="0"/>
                <w:w w:val="100"/>
                <w:position w:val="-1"/>
                <w:sz w:val="20"/>
                <w:szCs w:val="20"/>
              </w:rPr>
              <w:t>hé</w:t>
            </w:r>
            <w:r>
              <w:rPr>
                <w:rFonts w:cs="Verdana" w:hAnsi="Verdana" w:eastAsia="Verdana" w:ascii="Verdana"/>
                <w:b/>
                <w:color w:val="5CA911"/>
                <w:spacing w:val="2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Verdana" w:hAnsi="Verdana" w:eastAsia="Verdana" w:ascii="Verdana"/>
                <w:b/>
                <w:color w:val="5CA911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Verdana" w:hAnsi="Verdana" w:eastAsia="Verdana" w:ascii="Verdana"/>
                <w:b/>
                <w:color w:val="5CA911"/>
                <w:spacing w:val="2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Verdana" w:hAnsi="Verdana" w:eastAsia="Verdana" w:ascii="Verdana"/>
                <w:b/>
                <w:color w:val="5CA911"/>
                <w:spacing w:val="0"/>
                <w:w w:val="100"/>
                <w:position w:val="-1"/>
                <w:sz w:val="20"/>
                <w:szCs w:val="20"/>
              </w:rPr>
              <w:t>eu</w:t>
            </w:r>
            <w:r>
              <w:rPr>
                <w:rFonts w:cs="Verdana" w:hAnsi="Verdana" w:eastAsia="Verdana" w:ascii="Verdana"/>
                <w:b/>
                <w:color w:val="5CA911"/>
                <w:spacing w:val="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Verdana" w:hAnsi="Verdana" w:eastAsia="Verdana" w:ascii="Verdana"/>
                <w:b/>
                <w:color w:val="5CA911"/>
                <w:spacing w:val="2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Verdana" w:hAnsi="Verdana" w:eastAsia="Verdana" w:ascii="Verdana"/>
                <w:b/>
                <w:color w:val="5CA911"/>
                <w:spacing w:val="0"/>
                <w:w w:val="100"/>
                <w:position w:val="-1"/>
                <w:sz w:val="20"/>
                <w:szCs w:val="20"/>
              </w:rPr>
              <w:t>que</w:t>
            </w:r>
            <w:r>
              <w:rPr>
                <w:rFonts w:cs="Verdana" w:hAnsi="Verdana" w:eastAsia="Verdana" w:ascii="Verdana"/>
                <w:b/>
                <w:color w:val="5CA911"/>
                <w:spacing w:val="-12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Verdana" w:hAnsi="Verdana" w:eastAsia="Verdana" w:ascii="Verdana"/>
                <w:b/>
                <w:color w:val="5CA911"/>
                <w:spacing w:val="0"/>
                <w:w w:val="100"/>
                <w:position w:val="-1"/>
                <w:sz w:val="20"/>
                <w:szCs w:val="20"/>
              </w:rPr>
              <w:t>: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5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w w:val="99"/>
                <w:sz w:val="20"/>
                <w:szCs w:val="20"/>
              </w:rPr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  <w:u w:val="single" w:color="00000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  <w:u w:val="single" w:color="00000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  <w:u w:val="single" w:color="000000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  <w:u w:val="single" w:color="00000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spacing w:val="5"/>
                <w:w w:val="100"/>
                <w:sz w:val="20"/>
                <w:szCs w:val="20"/>
                <w:u w:val="single" w:color="000000"/>
              </w:rPr>
              <w:t>m</w:t>
            </w:r>
            <w:r>
              <w:rPr>
                <w:rFonts w:cs="Arial" w:hAnsi="Arial" w:eastAsia="Arial" w:ascii="Arial"/>
                <w:spacing w:val="5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  <w:u w:val="single" w:color="00000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  <w:u w:val="single" w:color="00000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  <w:u w:val="single" w:color="00000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  <w:u w:val="single" w:color="00000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  <w:u w:val="single" w:color="00000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  <w:u w:val="single" w:color="00000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8" w:hRule="exact"/>
        </w:trPr>
        <w:tc>
          <w:tcPr>
            <w:tcW w:w="5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Verdana" w:hAnsi="Verdana" w:eastAsia="Verdana" w:ascii="Verdana"/>
                <w:sz w:val="20"/>
                <w:szCs w:val="20"/>
              </w:rPr>
              <w:jc w:val="left"/>
              <w:spacing w:lineRule="exact" w:line="240"/>
              <w:ind w:left="102"/>
            </w:pPr>
            <w:r>
              <w:rPr>
                <w:rFonts w:cs="Verdana" w:hAnsi="Verdana" w:eastAsia="Verdana" w:ascii="Verdana"/>
                <w:b/>
                <w:color w:val="5CA911"/>
                <w:spacing w:val="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Verdana" w:hAnsi="Verdana" w:eastAsia="Verdana" w:ascii="Verdana"/>
                <w:b/>
                <w:color w:val="5CA911"/>
                <w:spacing w:val="-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Verdana" w:hAnsi="Verdana" w:eastAsia="Verdana" w:ascii="Verdana"/>
                <w:b/>
                <w:color w:val="5CA911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Verdana" w:hAnsi="Verdana" w:eastAsia="Verdana" w:ascii="Verdana"/>
                <w:b/>
                <w:color w:val="5CA911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Verdana" w:hAnsi="Verdana" w:eastAsia="Verdana" w:ascii="Verdana"/>
                <w:b/>
                <w:color w:val="5CA911"/>
                <w:spacing w:val="3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Verdana" w:hAnsi="Verdana" w:eastAsia="Verdana" w:ascii="Verdana"/>
                <w:b/>
                <w:color w:val="5CA911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Verdana" w:hAnsi="Verdana" w:eastAsia="Verdana" w:ascii="Verdana"/>
                <w:b/>
                <w:color w:val="5CA911"/>
                <w:spacing w:val="0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Verdana" w:hAnsi="Verdana" w:eastAsia="Verdana" w:ascii="Verdana"/>
                <w:b/>
                <w:color w:val="5CA911"/>
                <w:spacing w:val="2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Verdana" w:hAnsi="Verdana" w:eastAsia="Verdana" w:ascii="Verdana"/>
                <w:b/>
                <w:color w:val="5CA911"/>
                <w:spacing w:val="0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Verdana" w:hAnsi="Verdana" w:eastAsia="Verdana" w:ascii="Verdana"/>
                <w:b/>
                <w:color w:val="5CA911"/>
                <w:spacing w:val="-9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Verdana" w:hAnsi="Verdana" w:eastAsia="Verdana" w:ascii="Verdana"/>
                <w:b/>
                <w:color w:val="5CA911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Verdana" w:hAnsi="Verdana" w:eastAsia="Verdana" w:ascii="Verdana"/>
                <w:b/>
                <w:color w:val="5CA911"/>
                <w:spacing w:val="0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Verdana" w:hAnsi="Verdana" w:eastAsia="Verdana" w:ascii="Verdana"/>
                <w:b/>
                <w:color w:val="5CA911"/>
                <w:spacing w:val="3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Verdana" w:hAnsi="Verdana" w:eastAsia="Verdana" w:ascii="Verdana"/>
                <w:b/>
                <w:color w:val="5CA911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Verdana" w:hAnsi="Verdana" w:eastAsia="Verdana" w:ascii="Verdana"/>
                <w:b/>
                <w:color w:val="5CA911"/>
                <w:spacing w:val="0"/>
                <w:w w:val="100"/>
                <w:position w:val="-1"/>
                <w:sz w:val="20"/>
                <w:szCs w:val="20"/>
              </w:rPr>
              <w:t>fs</w:t>
            </w:r>
            <w:r>
              <w:rPr>
                <w:rFonts w:cs="Verdana" w:hAnsi="Verdana" w:eastAsia="Verdana" w:ascii="Verdana"/>
                <w:b/>
                <w:color w:val="5CA911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Verdana" w:hAnsi="Verdana" w:eastAsia="Verdana" w:ascii="Verdana"/>
                <w:b/>
                <w:color w:val="5CA911"/>
                <w:spacing w:val="0"/>
                <w:w w:val="100"/>
                <w:position w:val="-1"/>
                <w:sz w:val="20"/>
                <w:szCs w:val="20"/>
              </w:rPr>
              <w:t>: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5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oté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80" w:hRule="exact"/>
        </w:trPr>
        <w:tc>
          <w:tcPr>
            <w:tcW w:w="5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Verdana" w:hAnsi="Verdana" w:eastAsia="Verdana" w:ascii="Verdana"/>
                <w:sz w:val="20"/>
                <w:szCs w:val="20"/>
              </w:rPr>
              <w:jc w:val="left"/>
              <w:spacing w:lineRule="exact" w:line="240"/>
              <w:ind w:left="102"/>
            </w:pPr>
            <w:r>
              <w:rPr>
                <w:rFonts w:cs="Verdana" w:hAnsi="Verdana" w:eastAsia="Verdana" w:ascii="Verdana"/>
                <w:b/>
                <w:color w:val="5CA911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Verdana" w:hAnsi="Verdana" w:eastAsia="Verdana" w:ascii="Verdana"/>
                <w:b/>
                <w:color w:val="5CA911"/>
                <w:spacing w:val="1"/>
                <w:w w:val="100"/>
                <w:position w:val="-1"/>
                <w:sz w:val="20"/>
                <w:szCs w:val="20"/>
              </w:rPr>
              <w:t>x</w:t>
            </w:r>
            <w:r>
              <w:rPr>
                <w:rFonts w:cs="Verdana" w:hAnsi="Verdana" w:eastAsia="Verdana" w:ascii="Verdana"/>
                <w:b/>
                <w:color w:val="5CA911"/>
                <w:spacing w:val="0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Verdana" w:hAnsi="Verdana" w:eastAsia="Verdana" w:ascii="Verdana"/>
                <w:b/>
                <w:color w:val="5CA911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Verdana" w:hAnsi="Verdana" w:eastAsia="Verdana" w:ascii="Verdana"/>
                <w:b/>
                <w:color w:val="5CA911"/>
                <w:spacing w:val="0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Verdana" w:hAnsi="Verdana" w:eastAsia="Verdana" w:ascii="Verdana"/>
                <w:b/>
                <w:color w:val="5CA911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Verdana" w:hAnsi="Verdana" w:eastAsia="Verdana" w:ascii="Verdana"/>
                <w:b/>
                <w:color w:val="5CA911"/>
                <w:spacing w:val="2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Verdana" w:hAnsi="Verdana" w:eastAsia="Verdana" w:ascii="Verdana"/>
                <w:b/>
                <w:color w:val="5CA911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Verdana" w:hAnsi="Verdana" w:eastAsia="Verdana" w:ascii="Verdana"/>
                <w:b/>
                <w:color w:val="5CA911"/>
                <w:spacing w:val="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Verdana" w:hAnsi="Verdana" w:eastAsia="Verdana" w:ascii="Verdana"/>
                <w:b/>
                <w:color w:val="5CA911"/>
                <w:spacing w:val="0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Verdana" w:hAnsi="Verdana" w:eastAsia="Verdana" w:ascii="Verdana"/>
                <w:b/>
                <w:color w:val="5CA911"/>
                <w:spacing w:val="-1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Verdana" w:hAnsi="Verdana" w:eastAsia="Verdana" w:ascii="Verdana"/>
                <w:b/>
                <w:color w:val="5CA911"/>
                <w:spacing w:val="0"/>
                <w:w w:val="100"/>
                <w:position w:val="-1"/>
                <w:sz w:val="20"/>
                <w:szCs w:val="20"/>
              </w:rPr>
              <w:t>: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5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cs="Arial" w:hAnsi="Arial" w:eastAsia="Arial" w:ascii="Arial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gé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20"/>
          <w:szCs w:val="20"/>
        </w:rPr>
        <w:jc w:val="left"/>
        <w:spacing w:before="23" w:lineRule="exact" w:line="220"/>
        <w:ind w:left="212"/>
      </w:pPr>
      <w:r>
        <w:rPr>
          <w:rFonts w:cs="Verdana" w:hAnsi="Verdana" w:eastAsia="Verdana" w:ascii="Verdana"/>
          <w:b/>
          <w:color w:val="5CA911"/>
          <w:spacing w:val="-1"/>
          <w:w w:val="100"/>
          <w:position w:val="-1"/>
          <w:sz w:val="20"/>
          <w:szCs w:val="20"/>
        </w:rPr>
        <w:t>I</w:t>
      </w:r>
      <w:r>
        <w:rPr>
          <w:rFonts w:cs="Verdana" w:hAnsi="Verdana" w:eastAsia="Verdana" w:ascii="Verdana"/>
          <w:b/>
          <w:color w:val="5CA911"/>
          <w:spacing w:val="0"/>
          <w:w w:val="100"/>
          <w:position w:val="-1"/>
          <w:sz w:val="20"/>
          <w:szCs w:val="20"/>
        </w:rPr>
        <w:t>n</w:t>
      </w:r>
      <w:r>
        <w:rPr>
          <w:rFonts w:cs="Verdana" w:hAnsi="Verdana" w:eastAsia="Verdana" w:ascii="Verdana"/>
          <w:b/>
          <w:color w:val="5CA911"/>
          <w:spacing w:val="2"/>
          <w:w w:val="100"/>
          <w:position w:val="-1"/>
          <w:sz w:val="20"/>
          <w:szCs w:val="20"/>
        </w:rPr>
        <w:t>d</w:t>
      </w:r>
      <w:r>
        <w:rPr>
          <w:rFonts w:cs="Verdana" w:hAnsi="Verdana" w:eastAsia="Verdana" w:ascii="Verdana"/>
          <w:b/>
          <w:color w:val="5CA911"/>
          <w:spacing w:val="-1"/>
          <w:w w:val="100"/>
          <w:position w:val="-1"/>
          <w:sz w:val="20"/>
          <w:szCs w:val="20"/>
        </w:rPr>
        <w:t>i</w:t>
      </w:r>
      <w:r>
        <w:rPr>
          <w:rFonts w:cs="Verdana" w:hAnsi="Verdana" w:eastAsia="Verdana" w:ascii="Verdana"/>
          <w:b/>
          <w:color w:val="5CA911"/>
          <w:spacing w:val="0"/>
          <w:w w:val="100"/>
          <w:position w:val="-1"/>
          <w:sz w:val="20"/>
          <w:szCs w:val="20"/>
        </w:rPr>
        <w:t>c</w:t>
      </w:r>
      <w:r>
        <w:rPr>
          <w:rFonts w:cs="Verdana" w:hAnsi="Verdana" w:eastAsia="Verdana" w:ascii="Verdana"/>
          <w:b/>
          <w:color w:val="5CA911"/>
          <w:spacing w:val="-1"/>
          <w:w w:val="100"/>
          <w:position w:val="-1"/>
          <w:sz w:val="20"/>
          <w:szCs w:val="20"/>
        </w:rPr>
        <w:t>a</w:t>
      </w:r>
      <w:r>
        <w:rPr>
          <w:rFonts w:cs="Verdana" w:hAnsi="Verdana" w:eastAsia="Verdana" w:ascii="Verdana"/>
          <w:b/>
          <w:color w:val="5CA911"/>
          <w:spacing w:val="3"/>
          <w:w w:val="100"/>
          <w:position w:val="-1"/>
          <w:sz w:val="20"/>
          <w:szCs w:val="20"/>
        </w:rPr>
        <w:t>t</w:t>
      </w:r>
      <w:r>
        <w:rPr>
          <w:rFonts w:cs="Verdana" w:hAnsi="Verdana" w:eastAsia="Verdana" w:ascii="Verdana"/>
          <w:b/>
          <w:color w:val="5CA911"/>
          <w:spacing w:val="-1"/>
          <w:w w:val="100"/>
          <w:position w:val="-1"/>
          <w:sz w:val="20"/>
          <w:szCs w:val="20"/>
        </w:rPr>
        <w:t>i</w:t>
      </w:r>
      <w:r>
        <w:rPr>
          <w:rFonts w:cs="Verdana" w:hAnsi="Verdana" w:eastAsia="Verdana" w:ascii="Verdana"/>
          <w:b/>
          <w:color w:val="5CA911"/>
          <w:spacing w:val="0"/>
          <w:w w:val="100"/>
          <w:position w:val="-1"/>
          <w:sz w:val="20"/>
          <w:szCs w:val="20"/>
        </w:rPr>
        <w:t>o</w:t>
      </w:r>
      <w:r>
        <w:rPr>
          <w:rFonts w:cs="Verdana" w:hAnsi="Verdana" w:eastAsia="Verdana" w:ascii="Verdana"/>
          <w:b/>
          <w:color w:val="5CA911"/>
          <w:spacing w:val="2"/>
          <w:w w:val="100"/>
          <w:position w:val="-1"/>
          <w:sz w:val="20"/>
          <w:szCs w:val="20"/>
        </w:rPr>
        <w:t>n</w:t>
      </w:r>
      <w:r>
        <w:rPr>
          <w:rFonts w:cs="Verdana" w:hAnsi="Verdana" w:eastAsia="Verdana" w:ascii="Verdana"/>
          <w:b/>
          <w:color w:val="5CA911"/>
          <w:spacing w:val="0"/>
          <w:w w:val="100"/>
          <w:position w:val="-1"/>
          <w:sz w:val="20"/>
          <w:szCs w:val="20"/>
        </w:rPr>
        <w:t>s</w:t>
      </w:r>
      <w:r>
        <w:rPr>
          <w:rFonts w:cs="Verdana" w:hAnsi="Verdana" w:eastAsia="Verdana" w:ascii="Verdana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212"/>
      </w:pPr>
      <w:r>
        <w:pict>
          <v:group style="position:absolute;margin-left:42.19pt;margin-top:-10.8107pt;width:255.7pt;height:12.82pt;mso-position-horizontal-relative:page;mso-position-vertical-relative:paragraph;z-index:-361" coordorigin="844,-216" coordsize="5114,256">
            <v:group style="position:absolute;left:852;top:26;width:5098;height:0" coordorigin="852,26" coordsize="5098,0">
              <v:shape style="position:absolute;left:852;top:26;width:5098;height:0" coordorigin="852,26" coordsize="5098,0" path="m852,26l5950,26e" filled="f" stroked="t" strokeweight="0.22pt" strokecolor="#5CA911">
                <v:path arrowok="t"/>
              </v:shape>
              <v:group style="position:absolute;left:852;top:-203;width:5098;height:228" coordorigin="852,-203" coordsize="5098,228">
                <v:shape style="position:absolute;left:852;top:-203;width:5098;height:228" coordorigin="852,-203" coordsize="5098,228" path="m852,25l5950,25,5950,-203,852,-203,852,25xe" filled="t" fillcolor="#5CA911" stroked="f">
                  <v:path arrowok="t"/>
                  <v:fill/>
                </v:shape>
                <v:group style="position:absolute;left:850;top:-210;width:5102;height:0" coordorigin="850,-210" coordsize="5102,0">
                  <v:shape style="position:absolute;left:850;top:-210;width:5102;height:0" coordorigin="850,-210" coordsize="5102,0" path="m850,-210l5952,-210e" filled="f" stroked="t" strokeweight="0.34pt" strokecolor="#0000FF">
                    <v:path arrowok="t"/>
                  </v:shape>
                  <v:group style="position:absolute;left:852;top:-206;width:5098;height:0" coordorigin="852,-206" coordsize="5098,0">
                    <v:shape style="position:absolute;left:852;top:-206;width:5098;height:0" coordorigin="852,-206" coordsize="5098,0" path="m852,-206l5950,-206e" filled="f" stroked="t" strokeweight="0.34pt" strokecolor="#007F00">
                      <v:path arrowok="t"/>
                    </v:shape>
                    <v:group style="position:absolute;left:852;top:30;width:5098;height:0" coordorigin="852,30" coordsize="5098,0">
                      <v:shape style="position:absolute;left:852;top:30;width:5098;height:0" coordorigin="852,30" coordsize="5098,0" path="m852,30l5950,30e" filled="f" stroked="t" strokeweight="0.34pt" strokecolor="#007F00">
                        <v:path arrowok="t"/>
                      </v:shape>
                      <v:group style="position:absolute;left:850;top:-208;width:0;height:240" coordorigin="850,-208" coordsize="0,240">
                        <v:shape style="position:absolute;left:850;top:-208;width:0;height:240" coordorigin="850,-208" coordsize="0,240" path="m850,-208l850,32e" filled="f" stroked="t" strokeweight="0.34pt" strokecolor="#007F00">
                          <v:path arrowok="t"/>
                        </v:shape>
                        <v:group style="position:absolute;left:5952;top:-208;width:0;height:240" coordorigin="5952,-208" coordsize="0,240">
                          <v:shape style="position:absolute;left:5952;top:-208;width:0;height:240" coordorigin="5952,-208" coordsize="0,240" path="m5952,-208l5952,32e" filled="f" stroked="t" strokeweight="0.34pt" strokecolor="#007F00">
                            <v:path arrowok="t"/>
                          </v:shape>
                          <v:group style="position:absolute;left:847;top:-213;width:0;height:250" coordorigin="847,-213" coordsize="0,250">
                            <v:shape style="position:absolute;left:847;top:-213;width:0;height:250" coordorigin="847,-213" coordsize="0,250" path="m847,-213l847,37e" filled="f" stroked="t" strokeweight="0.34pt" strokecolor="#0000FF">
                              <v:path arrowok="t"/>
                            </v:shape>
                            <v:group style="position:absolute;left:850;top:34;width:5102;height:0" coordorigin="850,34" coordsize="5102,0">
                              <v:shape style="position:absolute;left:850;top:34;width:5102;height:0" coordorigin="850,34" coordsize="5102,0" path="m850,34l5952,34e" filled="f" stroked="t" strokeweight="0.34pt" strokecolor="#0000FF">
                                <v:path arrowok="t"/>
                              </v:shape>
                              <v:group style="position:absolute;left:5954;top:-213;width:0;height:250" coordorigin="5954,-213" coordsize="0,250">
                                <v:shape style="position:absolute;left:5954;top:-213;width:0;height:250" coordorigin="5954,-213" coordsize="0,250" path="m5954,-213l5954,37e" filled="f" stroked="t" strokeweight="0.34pt" strokecolor="#0000FF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  <w:u w:val="single" w:color="00000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3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5"/>
          <w:w w:val="100"/>
          <w:sz w:val="20"/>
          <w:szCs w:val="20"/>
          <w:u w:val="single" w:color="000000"/>
        </w:rPr>
        <w:t>m</w:t>
      </w:r>
      <w:r>
        <w:rPr>
          <w:rFonts w:cs="Arial" w:hAnsi="Arial" w:eastAsia="Arial" w:ascii="Arial"/>
          <w:spacing w:val="5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t</w:t>
      </w:r>
      <w:r>
        <w:rPr>
          <w:rFonts w:cs="Arial" w:hAnsi="Arial" w:eastAsia="Arial" w:ascii="Arial"/>
          <w:spacing w:val="-1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6"/>
          <w:w w:val="100"/>
          <w:sz w:val="20"/>
          <w:szCs w:val="20"/>
          <w:u w:val="single" w:color="000000"/>
        </w:rPr>
        <w:t>y</w:t>
      </w:r>
      <w:r>
        <w:rPr>
          <w:rFonts w:cs="Arial" w:hAnsi="Arial" w:eastAsia="Arial" w:ascii="Arial"/>
          <w:spacing w:val="-6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5"/>
          <w:w w:val="100"/>
          <w:sz w:val="20"/>
          <w:szCs w:val="20"/>
          <w:u w:val="single" w:color="000000"/>
        </w:rPr>
        <w:t>m</w:t>
      </w:r>
      <w:r>
        <w:rPr>
          <w:rFonts w:cs="Arial" w:hAnsi="Arial" w:eastAsia="Arial" w:ascii="Arial"/>
          <w:spacing w:val="5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5"/>
          <w:w w:val="100"/>
          <w:sz w:val="20"/>
          <w:szCs w:val="20"/>
          <w:u w:val="single" w:color="000000"/>
        </w:rPr>
        <w:t>m</w:t>
      </w:r>
      <w:r>
        <w:rPr>
          <w:rFonts w:cs="Arial" w:hAnsi="Arial" w:eastAsia="Arial" w:ascii="Arial"/>
          <w:spacing w:val="5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2"/>
          <w:w w:val="100"/>
          <w:sz w:val="20"/>
          <w:szCs w:val="20"/>
          <w:u w:val="single" w:color="00000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4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2"/>
          <w:w w:val="100"/>
          <w:sz w:val="20"/>
          <w:szCs w:val="20"/>
          <w:u w:val="single" w:color="00000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neu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opat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1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21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et/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ptô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1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nu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oï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1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  <w:u w:val="single" w:color="00000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3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5"/>
          <w:w w:val="100"/>
          <w:sz w:val="20"/>
          <w:szCs w:val="20"/>
          <w:u w:val="single" w:color="000000"/>
        </w:rPr>
        <w:t>m</w:t>
      </w:r>
      <w:r>
        <w:rPr>
          <w:rFonts w:cs="Arial" w:hAnsi="Arial" w:eastAsia="Arial" w:ascii="Arial"/>
          <w:spacing w:val="5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t</w:t>
      </w:r>
      <w:r>
        <w:rPr>
          <w:rFonts w:cs="Arial" w:hAnsi="Arial" w:eastAsia="Arial" w:ascii="Arial"/>
          <w:spacing w:val="-1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2"/>
          <w:w w:val="100"/>
          <w:sz w:val="20"/>
          <w:szCs w:val="20"/>
          <w:u w:val="single" w:color="00000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f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Verdana" w:hAnsi="Verdana" w:eastAsia="Verdana" w:ascii="Verdana"/>
          <w:sz w:val="20"/>
          <w:szCs w:val="20"/>
        </w:rPr>
        <w:jc w:val="left"/>
        <w:spacing w:lineRule="exact" w:line="220"/>
        <w:ind w:left="212"/>
      </w:pPr>
      <w:r>
        <w:pict>
          <v:group style="position:absolute;margin-left:42.19pt;margin-top:23.2031pt;width:255.7pt;height:12.82pt;mso-position-horizontal-relative:page;mso-position-vertical-relative:paragraph;z-index:-360" coordorigin="844,464" coordsize="5114,256">
            <v:group style="position:absolute;left:852;top:477;width:5098;height:230" coordorigin="852,477" coordsize="5098,230">
              <v:shape style="position:absolute;left:852;top:477;width:5098;height:230" coordorigin="852,477" coordsize="5098,230" path="m852,707l5950,707,5950,477,852,477,852,707xe" filled="t" fillcolor="#5CA911" stroked="f">
                <v:path arrowok="t"/>
                <v:fill/>
              </v:shape>
              <v:group style="position:absolute;left:850;top:470;width:5102;height:0" coordorigin="850,470" coordsize="5102,0">
                <v:shape style="position:absolute;left:850;top:470;width:5102;height:0" coordorigin="850,470" coordsize="5102,0" path="m850,470l5952,470e" filled="f" stroked="t" strokeweight="0.34pt" strokecolor="#0000FF">
                  <v:path arrowok="t"/>
                </v:shape>
                <v:group style="position:absolute;left:852;top:475;width:5098;height:0" coordorigin="852,475" coordsize="5098,0">
                  <v:shape style="position:absolute;left:852;top:475;width:5098;height:0" coordorigin="852,475" coordsize="5098,0" path="m852,475l5950,475e" filled="f" stroked="t" strokeweight="0.34pt" strokecolor="#007F00">
                    <v:path arrowok="t"/>
                  </v:shape>
                  <v:group style="position:absolute;left:852;top:710;width:5098;height:0" coordorigin="852,710" coordsize="5098,0">
                    <v:shape style="position:absolute;left:852;top:710;width:5098;height:0" coordorigin="852,710" coordsize="5098,0" path="m852,710l5950,710e" filled="f" stroked="t" strokeweight="0.34pt" strokecolor="#007F00">
                      <v:path arrowok="t"/>
                    </v:shape>
                    <v:group style="position:absolute;left:850;top:472;width:0;height:240" coordorigin="850,472" coordsize="0,240">
                      <v:shape style="position:absolute;left:850;top:472;width:0;height:240" coordorigin="850,472" coordsize="0,240" path="m850,472l850,712e" filled="f" stroked="t" strokeweight="0.34pt" strokecolor="#007F00">
                        <v:path arrowok="t"/>
                      </v:shape>
                      <v:group style="position:absolute;left:5952;top:472;width:0;height:240" coordorigin="5952,472" coordsize="0,240">
                        <v:shape style="position:absolute;left:5952;top:472;width:0;height:240" coordorigin="5952,472" coordsize="0,240" path="m5952,472l5952,712e" filled="f" stroked="t" strokeweight="0.34pt" strokecolor="#007F00">
                          <v:path arrowok="t"/>
                        </v:shape>
                        <v:group style="position:absolute;left:847;top:467;width:0;height:250" coordorigin="847,467" coordsize="0,250">
                          <v:shape style="position:absolute;left:847;top:467;width:0;height:250" coordorigin="847,467" coordsize="0,250" path="m847,467l847,717e" filled="f" stroked="t" strokeweight="0.34pt" strokecolor="#0000FF">
                            <v:path arrowok="t"/>
                          </v:shape>
                          <v:group style="position:absolute;left:850;top:715;width:5102;height:0" coordorigin="850,715" coordsize="5102,0">
                            <v:shape style="position:absolute;left:850;top:715;width:5102;height:0" coordorigin="850,715" coordsize="5102,0" path="m850,715l5952,715e" filled="f" stroked="t" strokeweight="0.34pt" strokecolor="#0000FF">
                              <v:path arrowok="t"/>
                            </v:shape>
                            <v:group style="position:absolute;left:5954;top:467;width:0;height:250" coordorigin="5954,467" coordsize="0,250">
                              <v:shape style="position:absolute;left:5954;top:467;width:0;height:250" coordorigin="5954,467" coordsize="0,250" path="m5954,467l5954,717e" filled="f" stroked="t" strokeweight="0.34pt" strokecolor="#0000FF">
                                <v:path arrowok="t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Verdana" w:hAnsi="Verdana" w:eastAsia="Verdana" w:ascii="Verdana"/>
          <w:b/>
          <w:color w:val="5CA911"/>
          <w:spacing w:val="1"/>
          <w:w w:val="100"/>
          <w:position w:val="-1"/>
          <w:sz w:val="20"/>
          <w:szCs w:val="20"/>
        </w:rPr>
        <w:t>E</w:t>
      </w:r>
      <w:r>
        <w:rPr>
          <w:rFonts w:cs="Verdana" w:hAnsi="Verdana" w:eastAsia="Verdana" w:ascii="Verdana"/>
          <w:b/>
          <w:color w:val="5CA911"/>
          <w:spacing w:val="0"/>
          <w:w w:val="100"/>
          <w:position w:val="-1"/>
          <w:sz w:val="20"/>
          <w:szCs w:val="20"/>
        </w:rPr>
        <w:t>ffe</w:t>
      </w:r>
      <w:r>
        <w:rPr>
          <w:rFonts w:cs="Verdana" w:hAnsi="Verdana" w:eastAsia="Verdana" w:ascii="Verdana"/>
          <w:b/>
          <w:color w:val="5CA911"/>
          <w:spacing w:val="1"/>
          <w:w w:val="100"/>
          <w:position w:val="-1"/>
          <w:sz w:val="20"/>
          <w:szCs w:val="20"/>
        </w:rPr>
        <w:t>t</w:t>
      </w:r>
      <w:r>
        <w:rPr>
          <w:rFonts w:cs="Verdana" w:hAnsi="Verdana" w:eastAsia="Verdana" w:ascii="Verdana"/>
          <w:b/>
          <w:color w:val="5CA911"/>
          <w:spacing w:val="0"/>
          <w:w w:val="100"/>
          <w:position w:val="-1"/>
          <w:sz w:val="20"/>
          <w:szCs w:val="20"/>
        </w:rPr>
        <w:t>s</w:t>
      </w:r>
      <w:r>
        <w:rPr>
          <w:rFonts w:cs="Verdana" w:hAnsi="Verdana" w:eastAsia="Verdana" w:ascii="Verdana"/>
          <w:b/>
          <w:color w:val="5CA911"/>
          <w:spacing w:val="-5"/>
          <w:w w:val="100"/>
          <w:position w:val="-1"/>
          <w:sz w:val="20"/>
          <w:szCs w:val="20"/>
        </w:rPr>
        <w:t> </w:t>
      </w:r>
      <w:r>
        <w:rPr>
          <w:rFonts w:cs="Verdana" w:hAnsi="Verdana" w:eastAsia="Verdana" w:ascii="Verdana"/>
          <w:b/>
          <w:color w:val="5CA911"/>
          <w:spacing w:val="-1"/>
          <w:w w:val="100"/>
          <w:position w:val="-1"/>
          <w:sz w:val="20"/>
          <w:szCs w:val="20"/>
        </w:rPr>
        <w:t>i</w:t>
      </w:r>
      <w:r>
        <w:rPr>
          <w:rFonts w:cs="Verdana" w:hAnsi="Verdana" w:eastAsia="Verdana" w:ascii="Verdana"/>
          <w:b/>
          <w:color w:val="5CA911"/>
          <w:spacing w:val="2"/>
          <w:w w:val="100"/>
          <w:position w:val="-1"/>
          <w:sz w:val="20"/>
          <w:szCs w:val="20"/>
        </w:rPr>
        <w:t>n</w:t>
      </w:r>
      <w:r>
        <w:rPr>
          <w:rFonts w:cs="Verdana" w:hAnsi="Verdana" w:eastAsia="Verdana" w:ascii="Verdana"/>
          <w:b/>
          <w:color w:val="5CA911"/>
          <w:spacing w:val="0"/>
          <w:w w:val="100"/>
          <w:position w:val="-1"/>
          <w:sz w:val="20"/>
          <w:szCs w:val="20"/>
        </w:rPr>
        <w:t>dé</w:t>
      </w:r>
      <w:r>
        <w:rPr>
          <w:rFonts w:cs="Verdana" w:hAnsi="Verdana" w:eastAsia="Verdana" w:ascii="Verdana"/>
          <w:b/>
          <w:color w:val="5CA911"/>
          <w:spacing w:val="2"/>
          <w:w w:val="100"/>
          <w:position w:val="-1"/>
          <w:sz w:val="20"/>
          <w:szCs w:val="20"/>
        </w:rPr>
        <w:t>s</w:t>
      </w:r>
      <w:r>
        <w:rPr>
          <w:rFonts w:cs="Verdana" w:hAnsi="Verdana" w:eastAsia="Verdana" w:ascii="Verdana"/>
          <w:b/>
          <w:color w:val="5CA911"/>
          <w:spacing w:val="-1"/>
          <w:w w:val="100"/>
          <w:position w:val="-1"/>
          <w:sz w:val="20"/>
          <w:szCs w:val="20"/>
        </w:rPr>
        <w:t>i</w:t>
      </w:r>
      <w:r>
        <w:rPr>
          <w:rFonts w:cs="Verdana" w:hAnsi="Verdana" w:eastAsia="Verdana" w:ascii="Verdana"/>
          <w:b/>
          <w:color w:val="5CA911"/>
          <w:spacing w:val="2"/>
          <w:w w:val="100"/>
          <w:position w:val="-1"/>
          <w:sz w:val="20"/>
          <w:szCs w:val="20"/>
        </w:rPr>
        <w:t>r</w:t>
      </w:r>
      <w:r>
        <w:rPr>
          <w:rFonts w:cs="Verdana" w:hAnsi="Verdana" w:eastAsia="Verdana" w:ascii="Verdana"/>
          <w:b/>
          <w:color w:val="5CA911"/>
          <w:spacing w:val="-1"/>
          <w:w w:val="100"/>
          <w:position w:val="-1"/>
          <w:sz w:val="20"/>
          <w:szCs w:val="20"/>
        </w:rPr>
        <w:t>a</w:t>
      </w:r>
      <w:r>
        <w:rPr>
          <w:rFonts w:cs="Verdana" w:hAnsi="Verdana" w:eastAsia="Verdana" w:ascii="Verdana"/>
          <w:b/>
          <w:color w:val="5CA911"/>
          <w:spacing w:val="2"/>
          <w:w w:val="100"/>
          <w:position w:val="-1"/>
          <w:sz w:val="20"/>
          <w:szCs w:val="20"/>
        </w:rPr>
        <w:t>b</w:t>
      </w:r>
      <w:r>
        <w:rPr>
          <w:rFonts w:cs="Verdana" w:hAnsi="Verdana" w:eastAsia="Verdana" w:ascii="Verdana"/>
          <w:b/>
          <w:color w:val="5CA911"/>
          <w:spacing w:val="-1"/>
          <w:w w:val="100"/>
          <w:position w:val="-1"/>
          <w:sz w:val="20"/>
          <w:szCs w:val="20"/>
        </w:rPr>
        <w:t>l</w:t>
      </w:r>
      <w:r>
        <w:rPr>
          <w:rFonts w:cs="Verdana" w:hAnsi="Verdana" w:eastAsia="Verdana" w:ascii="Verdana"/>
          <w:b/>
          <w:color w:val="5CA911"/>
          <w:spacing w:val="2"/>
          <w:w w:val="100"/>
          <w:position w:val="-1"/>
          <w:sz w:val="20"/>
          <w:szCs w:val="20"/>
        </w:rPr>
        <w:t>e</w:t>
      </w:r>
      <w:r>
        <w:rPr>
          <w:rFonts w:cs="Verdana" w:hAnsi="Verdana" w:eastAsia="Verdana" w:ascii="Verdana"/>
          <w:b/>
          <w:color w:val="5CA911"/>
          <w:spacing w:val="0"/>
          <w:w w:val="100"/>
          <w:position w:val="-1"/>
          <w:sz w:val="20"/>
          <w:szCs w:val="20"/>
        </w:rPr>
        <w:t>s</w:t>
      </w:r>
      <w:r>
        <w:rPr>
          <w:rFonts w:cs="Verdana" w:hAnsi="Verdana" w:eastAsia="Verdana" w:ascii="Verdana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212" w:right="64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é,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12" w:right="44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aît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toux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ç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12" w:right="70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edè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hè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sectPr>
      <w:pgMar w:header="0" w:footer="869" w:top="1580" w:bottom="280" w:left="640" w:right="700"/>
      <w:pgSz w:w="1190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1.6pt;margin-top:781.598pt;width:142.937pt;height:11pt;mso-position-horizontal-relative:page;mso-position-vertical-relative:page;z-index:-37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5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7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3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2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tE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x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2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4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INNO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6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83.76pt;margin-top:781.598pt;width:68.6337pt;height:11pt;mso-position-horizontal-relative:page;mso-position-vertical-relative:page;z-index:-37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spacing w:val="3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3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4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tz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40.04pt;margin-top:781.598pt;width:8.49742pt;height:11pt;mso-position-horizontal-relative:page;mso-position-vertical-relative:page;z-index:-37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w w:val="99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footer" Target="footer1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